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0DB" w:rsidRPr="00717466" w:rsidRDefault="006160DB" w:rsidP="00261EDD">
      <w:pPr>
        <w:shd w:val="clear" w:color="auto" w:fill="FFFFFF"/>
        <w:spacing w:line="432" w:lineRule="atLeast"/>
        <w:jc w:val="both"/>
        <w:rPr>
          <w:rStyle w:val="Pogrubienie"/>
          <w:rFonts w:cs="Times New Roman"/>
          <w:sz w:val="22"/>
          <w:szCs w:val="22"/>
        </w:rPr>
      </w:pPr>
    </w:p>
    <w:p w:rsidR="006160DB" w:rsidRPr="00717466" w:rsidRDefault="00717466" w:rsidP="00717466">
      <w:pPr>
        <w:shd w:val="clear" w:color="auto" w:fill="FFFFFF"/>
        <w:tabs>
          <w:tab w:val="left" w:leader="dot" w:pos="4238"/>
        </w:tabs>
        <w:spacing w:before="278"/>
        <w:ind w:left="432"/>
        <w:jc w:val="right"/>
        <w:outlineLvl w:val="0"/>
        <w:rPr>
          <w:rFonts w:cs="Times New Roman"/>
          <w:sz w:val="22"/>
          <w:szCs w:val="22"/>
        </w:rPr>
      </w:pPr>
      <w:r w:rsidRPr="00717466">
        <w:rPr>
          <w:rFonts w:cs="Times New Roman"/>
          <w:spacing w:val="-1"/>
          <w:sz w:val="22"/>
          <w:szCs w:val="22"/>
        </w:rPr>
        <w:t xml:space="preserve">Gorzów </w:t>
      </w:r>
      <w:r w:rsidR="005F6BE3" w:rsidRPr="00717466">
        <w:rPr>
          <w:rFonts w:cs="Times New Roman"/>
          <w:spacing w:val="-1"/>
          <w:sz w:val="22"/>
          <w:szCs w:val="22"/>
        </w:rPr>
        <w:t>Wlkp.</w:t>
      </w:r>
      <w:r w:rsidRPr="00717466">
        <w:rPr>
          <w:rFonts w:cs="Times New Roman"/>
          <w:spacing w:val="-1"/>
          <w:sz w:val="22"/>
          <w:szCs w:val="22"/>
        </w:rPr>
        <w:t>,</w:t>
      </w:r>
      <w:r w:rsidR="005F6BE3" w:rsidRPr="00717466">
        <w:rPr>
          <w:rFonts w:cs="Times New Roman"/>
          <w:spacing w:val="-1"/>
          <w:sz w:val="22"/>
          <w:szCs w:val="22"/>
        </w:rPr>
        <w:t xml:space="preserve"> 29.11</w:t>
      </w:r>
      <w:r w:rsidR="00A67645" w:rsidRPr="00717466">
        <w:rPr>
          <w:rFonts w:cs="Times New Roman"/>
          <w:spacing w:val="-1"/>
          <w:sz w:val="22"/>
          <w:szCs w:val="22"/>
        </w:rPr>
        <w:t>.</w:t>
      </w:r>
      <w:r w:rsidR="005F6BE3" w:rsidRPr="00717466">
        <w:rPr>
          <w:rFonts w:cs="Times New Roman"/>
          <w:spacing w:val="-1"/>
          <w:sz w:val="22"/>
          <w:szCs w:val="22"/>
        </w:rPr>
        <w:t>2016</w:t>
      </w:r>
      <w:r w:rsidR="006160DB" w:rsidRPr="00717466">
        <w:rPr>
          <w:rFonts w:cs="Times New Roman"/>
          <w:spacing w:val="-1"/>
          <w:sz w:val="22"/>
          <w:szCs w:val="22"/>
        </w:rPr>
        <w:t>r.</w:t>
      </w:r>
    </w:p>
    <w:p w:rsidR="006160DB" w:rsidRPr="00717466" w:rsidRDefault="006160DB" w:rsidP="00261EDD">
      <w:pPr>
        <w:numPr>
          <w:ilvl w:val="0"/>
          <w:numId w:val="1"/>
        </w:numPr>
        <w:jc w:val="both"/>
        <w:rPr>
          <w:rFonts w:cs="Times New Roman"/>
          <w:b/>
          <w:sz w:val="22"/>
          <w:szCs w:val="22"/>
        </w:rPr>
      </w:pPr>
    </w:p>
    <w:p w:rsidR="00717466" w:rsidRDefault="00717466" w:rsidP="00717466">
      <w:pPr>
        <w:jc w:val="center"/>
        <w:rPr>
          <w:rFonts w:cs="Times New Roman"/>
          <w:b/>
          <w:sz w:val="22"/>
          <w:szCs w:val="22"/>
        </w:rPr>
      </w:pPr>
      <w:r w:rsidRPr="00717466">
        <w:rPr>
          <w:rFonts w:cs="Times New Roman"/>
          <w:b/>
          <w:sz w:val="22"/>
          <w:szCs w:val="22"/>
        </w:rPr>
        <w:t xml:space="preserve">ZAPYTANIE OFERTOWE </w:t>
      </w:r>
    </w:p>
    <w:p w:rsidR="00717466" w:rsidRPr="00717466" w:rsidRDefault="00717466" w:rsidP="00717466">
      <w:pPr>
        <w:ind w:left="2835"/>
        <w:rPr>
          <w:rFonts w:cs="Times New Roman"/>
          <w:b/>
          <w:sz w:val="22"/>
          <w:szCs w:val="22"/>
        </w:rPr>
      </w:pPr>
      <w:r w:rsidRPr="00717466">
        <w:rPr>
          <w:rFonts w:cs="Times New Roman"/>
          <w:b/>
          <w:sz w:val="22"/>
          <w:szCs w:val="22"/>
        </w:rPr>
        <w:t>nr 5/LOWES/2016</w:t>
      </w:r>
      <w:r>
        <w:rPr>
          <w:rFonts w:cs="Times New Roman"/>
          <w:b/>
          <w:sz w:val="22"/>
          <w:szCs w:val="22"/>
        </w:rPr>
        <w:t xml:space="preserve"> z dnia 29.11.2016 r.</w:t>
      </w:r>
    </w:p>
    <w:p w:rsidR="00DD2903" w:rsidRPr="00717466" w:rsidRDefault="00DD2903" w:rsidP="00261EDD">
      <w:pPr>
        <w:jc w:val="both"/>
        <w:rPr>
          <w:rFonts w:cs="Times New Roman"/>
          <w:sz w:val="22"/>
          <w:szCs w:val="22"/>
        </w:rPr>
      </w:pPr>
    </w:p>
    <w:p w:rsidR="00DD2903" w:rsidRPr="00717466" w:rsidRDefault="00DD2903" w:rsidP="00261EDD">
      <w:pPr>
        <w:jc w:val="both"/>
        <w:rPr>
          <w:rFonts w:cs="Times New Roman"/>
          <w:b/>
          <w:sz w:val="22"/>
          <w:szCs w:val="22"/>
        </w:rPr>
      </w:pPr>
      <w:r w:rsidRPr="00717466">
        <w:rPr>
          <w:rFonts w:cs="Times New Roman"/>
          <w:sz w:val="22"/>
          <w:szCs w:val="22"/>
        </w:rPr>
        <w:t>Postępowanie prowadzone na podstawie</w:t>
      </w:r>
      <w:r w:rsidR="00987D09" w:rsidRPr="00717466">
        <w:rPr>
          <w:rFonts w:cs="Times New Roman"/>
          <w:sz w:val="22"/>
          <w:szCs w:val="22"/>
        </w:rPr>
        <w:t xml:space="preserve"> Wytycznych w zakresie kwalifikowalności wydatków w </w:t>
      </w:r>
      <w:r w:rsidR="003B4E1C" w:rsidRPr="00717466">
        <w:rPr>
          <w:rFonts w:cs="Times New Roman"/>
          <w:sz w:val="22"/>
          <w:szCs w:val="22"/>
        </w:rPr>
        <w:t>ramach Europejskiego Funduszu  R</w:t>
      </w:r>
      <w:r w:rsidR="00987D09" w:rsidRPr="00717466">
        <w:rPr>
          <w:rFonts w:cs="Times New Roman"/>
          <w:sz w:val="22"/>
          <w:szCs w:val="22"/>
        </w:rPr>
        <w:t>ozwoju Regionalnego , Europejskiego Fund</w:t>
      </w:r>
      <w:r w:rsidR="003B4E1C" w:rsidRPr="00717466">
        <w:rPr>
          <w:rFonts w:cs="Times New Roman"/>
          <w:sz w:val="22"/>
          <w:szCs w:val="22"/>
        </w:rPr>
        <w:t>uszu Społecznego oraz Funduszu S</w:t>
      </w:r>
      <w:r w:rsidR="00987D09" w:rsidRPr="00717466">
        <w:rPr>
          <w:rFonts w:cs="Times New Roman"/>
          <w:sz w:val="22"/>
          <w:szCs w:val="22"/>
        </w:rPr>
        <w:t xml:space="preserve">pójności na lata 2014-2020 </w:t>
      </w:r>
      <w:r w:rsidR="00261EDD" w:rsidRPr="00717466">
        <w:rPr>
          <w:rFonts w:cs="Times New Roman"/>
          <w:sz w:val="22"/>
          <w:szCs w:val="22"/>
        </w:rPr>
        <w:t>.</w:t>
      </w:r>
    </w:p>
    <w:p w:rsidR="006160DB" w:rsidRPr="00717466" w:rsidRDefault="006160DB" w:rsidP="00261EDD">
      <w:pPr>
        <w:numPr>
          <w:ilvl w:val="0"/>
          <w:numId w:val="1"/>
        </w:numPr>
        <w:jc w:val="both"/>
        <w:rPr>
          <w:rFonts w:cs="Times New Roman"/>
          <w:b/>
          <w:sz w:val="22"/>
          <w:szCs w:val="22"/>
        </w:rPr>
      </w:pPr>
    </w:p>
    <w:p w:rsidR="006160DB" w:rsidRPr="00717466" w:rsidRDefault="006160DB" w:rsidP="00261EDD">
      <w:pPr>
        <w:jc w:val="both"/>
        <w:rPr>
          <w:rStyle w:val="Pogrubienie"/>
          <w:rFonts w:cs="Times New Roman"/>
          <w:sz w:val="22"/>
          <w:szCs w:val="22"/>
        </w:rPr>
      </w:pPr>
    </w:p>
    <w:p w:rsidR="00AF7AC3" w:rsidRPr="00717466" w:rsidRDefault="00717466" w:rsidP="00261EDD">
      <w:pPr>
        <w:jc w:val="both"/>
        <w:rPr>
          <w:rFonts w:cs="Times New Roman"/>
          <w:sz w:val="22"/>
          <w:szCs w:val="22"/>
        </w:rPr>
      </w:pPr>
      <w:r w:rsidRPr="00717466">
        <w:rPr>
          <w:rStyle w:val="Pogrubienie"/>
          <w:rFonts w:cs="Times New Roman"/>
          <w:sz w:val="22"/>
          <w:szCs w:val="22"/>
        </w:rPr>
        <w:t>Zamawiający:</w:t>
      </w:r>
    </w:p>
    <w:p w:rsidR="00261EDD" w:rsidRPr="00717466" w:rsidRDefault="00261EDD" w:rsidP="00261EDD">
      <w:pPr>
        <w:pStyle w:val="Listanumerowana1"/>
        <w:numPr>
          <w:ilvl w:val="0"/>
          <w:numId w:val="0"/>
        </w:numPr>
        <w:tabs>
          <w:tab w:val="left" w:pos="708"/>
        </w:tabs>
        <w:jc w:val="both"/>
        <w:rPr>
          <w:rFonts w:ascii="Times New Roman" w:hAnsi="Times New Roman" w:cs="Times New Roman"/>
          <w:sz w:val="22"/>
          <w:szCs w:val="22"/>
        </w:rPr>
      </w:pPr>
      <w:r w:rsidRPr="00717466">
        <w:rPr>
          <w:rFonts w:ascii="Times New Roman" w:hAnsi="Times New Roman" w:cs="Times New Roman"/>
          <w:sz w:val="22"/>
          <w:szCs w:val="22"/>
        </w:rPr>
        <w:t xml:space="preserve">Stowarzyszenie Pracowników Służb Społecznych „KRĄG”, </w:t>
      </w:r>
    </w:p>
    <w:p w:rsidR="001970A8" w:rsidRPr="00717466" w:rsidRDefault="00261EDD" w:rsidP="00261EDD">
      <w:pPr>
        <w:pStyle w:val="Listanumerowana1"/>
        <w:numPr>
          <w:ilvl w:val="0"/>
          <w:numId w:val="0"/>
        </w:numPr>
        <w:tabs>
          <w:tab w:val="left" w:pos="708"/>
        </w:tabs>
        <w:jc w:val="both"/>
        <w:rPr>
          <w:rFonts w:ascii="Times New Roman" w:hAnsi="Times New Roman" w:cs="Times New Roman"/>
          <w:sz w:val="22"/>
          <w:szCs w:val="22"/>
        </w:rPr>
      </w:pPr>
      <w:r w:rsidRPr="00717466">
        <w:rPr>
          <w:rFonts w:ascii="Times New Roman" w:hAnsi="Times New Roman" w:cs="Times New Roman"/>
          <w:sz w:val="22"/>
          <w:szCs w:val="22"/>
        </w:rPr>
        <w:t>ul. Teatralna 26, 66-400 Gorzów Wlkp.</w:t>
      </w:r>
    </w:p>
    <w:p w:rsidR="00717466" w:rsidRPr="00717466" w:rsidRDefault="00717466" w:rsidP="00717466">
      <w:pPr>
        <w:spacing w:line="243" w:lineRule="exact"/>
        <w:jc w:val="both"/>
        <w:rPr>
          <w:rFonts w:eastAsia="Calibri" w:cs="Times New Roman"/>
          <w:color w:val="00000A"/>
          <w:sz w:val="22"/>
          <w:szCs w:val="22"/>
        </w:rPr>
      </w:pPr>
      <w:r w:rsidRPr="00717466">
        <w:rPr>
          <w:rFonts w:eastAsia="Calibri" w:cs="Times New Roman"/>
          <w:color w:val="00000A"/>
          <w:sz w:val="22"/>
          <w:szCs w:val="22"/>
        </w:rPr>
        <w:t>NIP 5992620204</w:t>
      </w:r>
    </w:p>
    <w:p w:rsidR="00717466" w:rsidRPr="00717466" w:rsidRDefault="00717466" w:rsidP="00717466">
      <w:pPr>
        <w:spacing w:line="243" w:lineRule="exact"/>
        <w:jc w:val="both"/>
        <w:rPr>
          <w:rFonts w:eastAsia="Calibri" w:cs="Times New Roman"/>
          <w:color w:val="00000A"/>
          <w:sz w:val="22"/>
          <w:szCs w:val="22"/>
        </w:rPr>
      </w:pPr>
      <w:r w:rsidRPr="00717466">
        <w:rPr>
          <w:rFonts w:eastAsia="Calibri" w:cs="Times New Roman"/>
          <w:color w:val="00000A"/>
          <w:sz w:val="22"/>
          <w:szCs w:val="22"/>
        </w:rPr>
        <w:t>Regon 211035386</w:t>
      </w:r>
    </w:p>
    <w:p w:rsidR="00717466" w:rsidRDefault="00717466" w:rsidP="00717466">
      <w:pPr>
        <w:pStyle w:val="Listanumerowana1"/>
        <w:numPr>
          <w:ilvl w:val="0"/>
          <w:numId w:val="0"/>
        </w:numPr>
        <w:tabs>
          <w:tab w:val="left" w:pos="708"/>
        </w:tabs>
        <w:jc w:val="both"/>
        <w:rPr>
          <w:rFonts w:ascii="Times New Roman" w:hAnsi="Times New Roman" w:cs="Times New Roman"/>
          <w:sz w:val="22"/>
          <w:szCs w:val="22"/>
        </w:rPr>
      </w:pPr>
      <w:hyperlink r:id="rId8" w:history="1">
        <w:r w:rsidRPr="002C22DC">
          <w:rPr>
            <w:rStyle w:val="Hipercze"/>
            <w:rFonts w:ascii="Times New Roman" w:hAnsi="Times New Roman" w:cs="Times New Roman"/>
            <w:color w:val="auto"/>
            <w:sz w:val="22"/>
            <w:szCs w:val="22"/>
            <w:u w:val="none"/>
          </w:rPr>
          <w:t>www.krag.org.pl</w:t>
        </w:r>
      </w:hyperlink>
    </w:p>
    <w:p w:rsidR="002C22DC" w:rsidRPr="002C22DC" w:rsidRDefault="002C22DC" w:rsidP="00717466">
      <w:pPr>
        <w:pStyle w:val="Listanumerowana1"/>
        <w:numPr>
          <w:ilvl w:val="0"/>
          <w:numId w:val="0"/>
        </w:numPr>
        <w:tabs>
          <w:tab w:val="left" w:pos="708"/>
        </w:tabs>
        <w:jc w:val="both"/>
        <w:rPr>
          <w:rFonts w:ascii="Times New Roman" w:hAnsi="Times New Roman" w:cs="Times New Roman"/>
          <w:sz w:val="22"/>
          <w:szCs w:val="22"/>
        </w:rPr>
      </w:pPr>
      <w:r w:rsidRPr="002C22DC">
        <w:rPr>
          <w:rFonts w:ascii="Times New Roman" w:hAnsi="Times New Roman" w:cs="Times New Roman"/>
          <w:sz w:val="22"/>
          <w:szCs w:val="22"/>
        </w:rPr>
        <w:t>e.denkiewicz@lowes.lubuskie.org.pl</w:t>
      </w:r>
    </w:p>
    <w:p w:rsidR="00717466" w:rsidRDefault="00717466" w:rsidP="00717466">
      <w:pPr>
        <w:pStyle w:val="Listanumerowana1"/>
        <w:numPr>
          <w:ilvl w:val="0"/>
          <w:numId w:val="0"/>
        </w:numPr>
        <w:tabs>
          <w:tab w:val="left" w:pos="708"/>
        </w:tabs>
        <w:jc w:val="both"/>
        <w:rPr>
          <w:rFonts w:ascii="Times New Roman" w:hAnsi="Times New Roman" w:cs="Times New Roman"/>
          <w:sz w:val="22"/>
          <w:szCs w:val="22"/>
        </w:rPr>
      </w:pPr>
    </w:p>
    <w:p w:rsidR="00717466" w:rsidRPr="00717466" w:rsidRDefault="00717466" w:rsidP="00717466">
      <w:pPr>
        <w:pStyle w:val="Listanumerowana1"/>
        <w:numPr>
          <w:ilvl w:val="0"/>
          <w:numId w:val="0"/>
        </w:numPr>
        <w:tabs>
          <w:tab w:val="left" w:pos="708"/>
        </w:tabs>
        <w:jc w:val="both"/>
        <w:rPr>
          <w:rFonts w:ascii="Times New Roman" w:hAnsi="Times New Roman" w:cs="Times New Roman"/>
          <w:b/>
          <w:sz w:val="22"/>
          <w:szCs w:val="22"/>
        </w:rPr>
      </w:pPr>
      <w:r w:rsidRPr="00717466">
        <w:rPr>
          <w:rFonts w:ascii="Times New Roman" w:hAnsi="Times New Roman" w:cs="Times New Roman"/>
          <w:b/>
          <w:sz w:val="22"/>
          <w:szCs w:val="22"/>
        </w:rPr>
        <w:t>Data publikacji:</w:t>
      </w:r>
    </w:p>
    <w:p w:rsidR="00717466" w:rsidRDefault="00EE7889" w:rsidP="00717466">
      <w:pPr>
        <w:pStyle w:val="Listanumerowana1"/>
        <w:numPr>
          <w:ilvl w:val="0"/>
          <w:numId w:val="0"/>
        </w:numPr>
        <w:tabs>
          <w:tab w:val="left" w:pos="708"/>
        </w:tabs>
        <w:jc w:val="both"/>
        <w:rPr>
          <w:rFonts w:ascii="Times New Roman" w:hAnsi="Times New Roman" w:cs="Times New Roman"/>
          <w:sz w:val="22"/>
          <w:szCs w:val="22"/>
        </w:rPr>
      </w:pPr>
      <w:r>
        <w:rPr>
          <w:rFonts w:ascii="Times New Roman" w:hAnsi="Times New Roman" w:cs="Times New Roman"/>
          <w:sz w:val="22"/>
          <w:szCs w:val="22"/>
        </w:rPr>
        <w:t>29.11.2016 r</w:t>
      </w:r>
      <w:r w:rsidR="00717466">
        <w:rPr>
          <w:rFonts w:ascii="Times New Roman" w:hAnsi="Times New Roman" w:cs="Times New Roman"/>
          <w:sz w:val="22"/>
          <w:szCs w:val="22"/>
        </w:rPr>
        <w:t>.</w:t>
      </w:r>
    </w:p>
    <w:p w:rsidR="00717466" w:rsidRDefault="00717466" w:rsidP="00717466">
      <w:pPr>
        <w:pStyle w:val="Listanumerowana1"/>
        <w:numPr>
          <w:ilvl w:val="0"/>
          <w:numId w:val="0"/>
        </w:numPr>
        <w:tabs>
          <w:tab w:val="left" w:pos="708"/>
        </w:tabs>
        <w:jc w:val="both"/>
        <w:rPr>
          <w:rFonts w:ascii="Times New Roman" w:hAnsi="Times New Roman" w:cs="Times New Roman"/>
          <w:sz w:val="22"/>
          <w:szCs w:val="22"/>
        </w:rPr>
      </w:pPr>
    </w:p>
    <w:p w:rsidR="00717466" w:rsidRDefault="00717466" w:rsidP="00C52269">
      <w:pPr>
        <w:spacing w:line="276" w:lineRule="auto"/>
        <w:ind w:right="1"/>
        <w:jc w:val="both"/>
        <w:rPr>
          <w:rFonts w:eastAsia="Calibri" w:cs="Times New Roman"/>
          <w:sz w:val="22"/>
          <w:szCs w:val="22"/>
        </w:rPr>
      </w:pPr>
      <w:r w:rsidRPr="00717466">
        <w:rPr>
          <w:rFonts w:eastAsia="Calibri" w:cs="Arial"/>
          <w:color w:val="00000A"/>
          <w:sz w:val="22"/>
          <w:szCs w:val="22"/>
        </w:rPr>
        <w:t xml:space="preserve">W związku z realizacją projektu </w:t>
      </w:r>
      <w:r w:rsidRPr="00717466">
        <w:rPr>
          <w:rFonts w:cs="Times New Roman"/>
          <w:color w:val="00000A"/>
          <w:sz w:val="22"/>
          <w:szCs w:val="22"/>
        </w:rPr>
        <w:t xml:space="preserve">„Lubuski Ośrodek Wsparcia Ekonomii Społecznej” Działanie 7.6 Wsparcie dla OWES i ROPS we wzmacnianiu sektora ekonomii społecznej  Poddziałanie 7.6.1 Wsparcie rozwoju ES poprzez działania ośrodków wsparcia ekonomii społecznej z Unii Europejskiej ze środków EFS, w ramach Regionalnego Programu Operacyjnego – Lubuskie 2020, zwracamy się z prośbą o przedstawienie oferty dotyczącej realizacji </w:t>
      </w:r>
      <w:r w:rsidR="00801D50" w:rsidRPr="00801D50">
        <w:rPr>
          <w:rFonts w:eastAsia="Calibri" w:cs="Times New Roman"/>
          <w:sz w:val="22"/>
          <w:szCs w:val="22"/>
        </w:rPr>
        <w:t>k</w:t>
      </w:r>
      <w:r w:rsidRPr="00801D50">
        <w:rPr>
          <w:rFonts w:eastAsia="Calibri" w:cs="Times New Roman"/>
          <w:sz w:val="22"/>
          <w:szCs w:val="22"/>
        </w:rPr>
        <w:t>urs</w:t>
      </w:r>
      <w:r w:rsidR="00801D50" w:rsidRPr="00801D50">
        <w:rPr>
          <w:rFonts w:eastAsia="Calibri" w:cs="Times New Roman"/>
          <w:sz w:val="22"/>
          <w:szCs w:val="22"/>
        </w:rPr>
        <w:t>u</w:t>
      </w:r>
      <w:r w:rsidRPr="00801D50">
        <w:rPr>
          <w:rFonts w:eastAsia="Calibri" w:cs="Times New Roman"/>
          <w:sz w:val="22"/>
          <w:szCs w:val="22"/>
        </w:rPr>
        <w:t xml:space="preserve"> zawodow</w:t>
      </w:r>
      <w:r w:rsidR="00801D50" w:rsidRPr="00801D50">
        <w:rPr>
          <w:rFonts w:eastAsia="Calibri" w:cs="Times New Roman"/>
          <w:sz w:val="22"/>
          <w:szCs w:val="22"/>
        </w:rPr>
        <w:t>ego kwalifikacyjnego</w:t>
      </w:r>
      <w:r w:rsidRPr="00801D50">
        <w:rPr>
          <w:rFonts w:eastAsia="Calibri" w:cs="Times New Roman"/>
          <w:sz w:val="22"/>
          <w:szCs w:val="22"/>
        </w:rPr>
        <w:t xml:space="preserve"> – „Opiekun medyczny”</w:t>
      </w:r>
    </w:p>
    <w:p w:rsidR="00B42D52" w:rsidRDefault="00B42D52" w:rsidP="00717466">
      <w:pPr>
        <w:spacing w:line="276" w:lineRule="auto"/>
        <w:ind w:right="722"/>
        <w:jc w:val="both"/>
        <w:rPr>
          <w:rFonts w:eastAsia="Calibri" w:cs="Times New Roman"/>
          <w:sz w:val="22"/>
          <w:szCs w:val="22"/>
        </w:rPr>
      </w:pPr>
    </w:p>
    <w:p w:rsidR="00B42D52" w:rsidRPr="00B42D52" w:rsidRDefault="00B42D52" w:rsidP="00B42D52">
      <w:pPr>
        <w:spacing w:line="243" w:lineRule="exact"/>
        <w:jc w:val="both"/>
        <w:outlineLvl w:val="2"/>
        <w:rPr>
          <w:rFonts w:eastAsia="Calibri" w:cs="Calibri"/>
          <w:b/>
          <w:bCs/>
          <w:color w:val="00000A"/>
          <w:sz w:val="22"/>
          <w:szCs w:val="22"/>
        </w:rPr>
      </w:pPr>
      <w:r w:rsidRPr="00B42D52">
        <w:rPr>
          <w:rFonts w:eastAsia="Calibri" w:cs="Calibri"/>
          <w:b/>
          <w:bCs/>
          <w:color w:val="00000A"/>
          <w:sz w:val="22"/>
          <w:szCs w:val="22"/>
        </w:rPr>
        <w:t>Tryb udzielenia zamówienia</w:t>
      </w:r>
    </w:p>
    <w:p w:rsidR="00B42D52" w:rsidRPr="00B42D52" w:rsidRDefault="00B42D52" w:rsidP="00C52269">
      <w:pPr>
        <w:spacing w:line="100" w:lineRule="atLeast"/>
        <w:ind w:right="1"/>
        <w:jc w:val="both"/>
        <w:rPr>
          <w:rFonts w:eastAsia="Calibri" w:cs="Calibri"/>
          <w:color w:val="00000A"/>
          <w:sz w:val="22"/>
          <w:szCs w:val="22"/>
        </w:rPr>
      </w:pPr>
      <w:r w:rsidRPr="00B42D52">
        <w:rPr>
          <w:rFonts w:eastAsia="Calibri" w:cs="Calibri"/>
          <w:color w:val="00000A"/>
          <w:sz w:val="22"/>
          <w:szCs w:val="22"/>
        </w:rPr>
        <w:t>Zamówienie powyżej 50 tys. PLN netto udzielone jest zgodnie z zasadą konkurencyjności</w:t>
      </w:r>
      <w:r w:rsidR="002C22DC">
        <w:rPr>
          <w:rFonts w:eastAsia="Calibri" w:cs="Calibri"/>
          <w:color w:val="00000A"/>
          <w:sz w:val="22"/>
          <w:szCs w:val="22"/>
        </w:rPr>
        <w:t xml:space="preserve"> i</w:t>
      </w:r>
      <w:r w:rsidRPr="00B42D52">
        <w:rPr>
          <w:rFonts w:eastAsia="Calibri" w:cs="Calibri"/>
          <w:color w:val="00000A"/>
          <w:sz w:val="22"/>
          <w:szCs w:val="22"/>
        </w:rPr>
        <w:t xml:space="preserve"> nie podlega przepisom ustawy Prawo Zamówień Publicznych. Niniejsze zapytanie zostało upublicznione na stronie internetowej </w:t>
      </w:r>
      <w:hyperlink r:id="rId9" w:history="1">
        <w:r w:rsidRPr="002C22DC">
          <w:rPr>
            <w:rFonts w:eastAsia="Calibri" w:cs="Calibri"/>
            <w:sz w:val="22"/>
            <w:szCs w:val="22"/>
            <w:lang w:eastAsia="pl-PL" w:bidi="pl-PL"/>
          </w:rPr>
          <w:t>www.krag.org.pl</w:t>
        </w:r>
      </w:hyperlink>
      <w:r w:rsidR="00286634" w:rsidRPr="002C22DC">
        <w:rPr>
          <w:rFonts w:eastAsia="Calibri" w:cs="Calibri"/>
          <w:sz w:val="22"/>
          <w:szCs w:val="22"/>
        </w:rPr>
        <w:t>.</w:t>
      </w:r>
      <w:r w:rsidR="00C54EB2">
        <w:rPr>
          <w:rFonts w:eastAsia="Calibri" w:cs="Calibri"/>
          <w:color w:val="0000FF"/>
          <w:sz w:val="22"/>
          <w:szCs w:val="22"/>
        </w:rPr>
        <w:t xml:space="preserve"> </w:t>
      </w:r>
      <w:r w:rsidRPr="00B42D52">
        <w:rPr>
          <w:rFonts w:eastAsia="Calibri" w:cs="Calibri"/>
          <w:color w:val="00000A"/>
          <w:sz w:val="22"/>
          <w:szCs w:val="22"/>
        </w:rPr>
        <w:t>Zamówienie stanowiące przedmiot niniejszego postępowania jest współfinansowane przez Unię Europejską w ramach Europejskiego Funduszu Społecznego – Regionalnego Programu Operacyjnego – Lubuskie 2020.</w:t>
      </w:r>
    </w:p>
    <w:p w:rsidR="00B42D52" w:rsidRPr="00B42D52" w:rsidRDefault="00B42D52" w:rsidP="00B42D52">
      <w:pPr>
        <w:spacing w:before="9" w:line="100" w:lineRule="atLeast"/>
        <w:rPr>
          <w:rFonts w:eastAsia="Calibri" w:cs="Calibri"/>
          <w:color w:val="00000A"/>
          <w:sz w:val="22"/>
          <w:szCs w:val="22"/>
        </w:rPr>
      </w:pPr>
    </w:p>
    <w:p w:rsidR="00B42D52" w:rsidRPr="00B42D52" w:rsidRDefault="00B42D52" w:rsidP="00C52269">
      <w:pPr>
        <w:ind w:right="1"/>
        <w:jc w:val="both"/>
        <w:rPr>
          <w:rFonts w:eastAsia="Calibri" w:cs="Times New Roman"/>
          <w:sz w:val="22"/>
          <w:szCs w:val="22"/>
        </w:rPr>
      </w:pPr>
      <w:r w:rsidRPr="00B42D52">
        <w:rPr>
          <w:rFonts w:eastAsia="Calibri" w:cs="Calibri"/>
          <w:b/>
          <w:color w:val="00000A"/>
          <w:sz w:val="22"/>
          <w:szCs w:val="22"/>
        </w:rPr>
        <w:t xml:space="preserve">Nazwa zamówienia: </w:t>
      </w:r>
      <w:r>
        <w:rPr>
          <w:rFonts w:eastAsia="Calibri" w:cs="Calibri"/>
          <w:color w:val="00000A"/>
          <w:sz w:val="22"/>
          <w:szCs w:val="22"/>
        </w:rPr>
        <w:t>Zapytanie numer 5</w:t>
      </w:r>
      <w:r w:rsidRPr="00B42D52">
        <w:rPr>
          <w:rFonts w:eastAsia="Calibri" w:cs="Calibri"/>
          <w:color w:val="00000A"/>
          <w:sz w:val="22"/>
          <w:szCs w:val="22"/>
        </w:rPr>
        <w:t xml:space="preserve">/LOWES/2016 dotyczące wyboru realizatora </w:t>
      </w:r>
      <w:r w:rsidRPr="00801D50">
        <w:rPr>
          <w:rFonts w:eastAsia="Calibri" w:cs="Times New Roman"/>
          <w:sz w:val="22"/>
          <w:szCs w:val="22"/>
        </w:rPr>
        <w:t>kursu zawodowego kwalifikacyjnego – „Opiekun medyczny”</w:t>
      </w:r>
      <w:r>
        <w:rPr>
          <w:rFonts w:eastAsia="Calibri" w:cs="Times New Roman"/>
          <w:sz w:val="22"/>
          <w:szCs w:val="22"/>
        </w:rPr>
        <w:t xml:space="preserve"> </w:t>
      </w:r>
      <w:r w:rsidRPr="00B42D52">
        <w:rPr>
          <w:rFonts w:eastAsia="Calibri" w:cs="Calibri"/>
          <w:color w:val="00000A"/>
          <w:sz w:val="22"/>
          <w:szCs w:val="22"/>
        </w:rPr>
        <w:t xml:space="preserve">dla uczestników projektu </w:t>
      </w:r>
      <w:r w:rsidRPr="00B42D52">
        <w:rPr>
          <w:rFonts w:cs="Times New Roman"/>
          <w:color w:val="00000A"/>
          <w:sz w:val="22"/>
          <w:szCs w:val="22"/>
          <w:lang w:eastAsia="pl-PL"/>
        </w:rPr>
        <w:t>„Lubuski Ośrodek Wsparcia Ekonomii Społecznej” Działanie 7.6 Wsparcie dla OWES i ROPS we wzmacnianiu sektora ekonomii społecznej Poddziałanie 7.6.1 Wsparcie rozwoju ES poprzez działania ośrodków wsparcia ekonomii społecznej z Unii Europejskiej ze środków EFS, w ramach regionalnego programu Operacyjnego – Lubuskie 2020.</w:t>
      </w:r>
    </w:p>
    <w:p w:rsidR="00B42D52" w:rsidRDefault="00B42D52" w:rsidP="00717466">
      <w:pPr>
        <w:spacing w:line="276" w:lineRule="auto"/>
        <w:ind w:right="722"/>
        <w:jc w:val="both"/>
        <w:rPr>
          <w:rFonts w:eastAsia="Calibri" w:cs="Times New Roman"/>
          <w:sz w:val="22"/>
          <w:szCs w:val="22"/>
        </w:rPr>
      </w:pPr>
    </w:p>
    <w:p w:rsidR="00B42D52" w:rsidRDefault="00B42D52" w:rsidP="00B42D52">
      <w:pPr>
        <w:spacing w:line="242" w:lineRule="exact"/>
        <w:jc w:val="both"/>
        <w:outlineLvl w:val="2"/>
        <w:rPr>
          <w:rFonts w:eastAsia="Calibri" w:cs="Calibri"/>
          <w:b/>
          <w:bCs/>
          <w:color w:val="00000A"/>
          <w:sz w:val="22"/>
          <w:szCs w:val="22"/>
        </w:rPr>
      </w:pPr>
      <w:r w:rsidRPr="00B42D52">
        <w:rPr>
          <w:rFonts w:eastAsia="Calibri" w:cs="Calibri"/>
          <w:b/>
          <w:bCs/>
          <w:color w:val="00000A"/>
          <w:sz w:val="22"/>
          <w:szCs w:val="22"/>
        </w:rPr>
        <w:t>Rodzaj i przedmiot zamówienia zgodnie ze Wspólnym Słownikiem Zamówień CPV</w:t>
      </w:r>
    </w:p>
    <w:p w:rsidR="00B42D52" w:rsidRPr="00C45062" w:rsidRDefault="00B42D52" w:rsidP="00B42D52">
      <w:pPr>
        <w:spacing w:line="242" w:lineRule="exact"/>
        <w:jc w:val="both"/>
        <w:outlineLvl w:val="2"/>
        <w:rPr>
          <w:rFonts w:cs="Times New Roman"/>
          <w:sz w:val="22"/>
          <w:szCs w:val="22"/>
          <w:lang w:eastAsia="pl-PL"/>
        </w:rPr>
      </w:pPr>
      <w:r w:rsidRPr="00C45062">
        <w:rPr>
          <w:rFonts w:cs="Times New Roman"/>
          <w:sz w:val="22"/>
          <w:szCs w:val="22"/>
          <w:lang w:eastAsia="pl-PL"/>
        </w:rPr>
        <w:t>85510000-2 –usługi szkolenia specjalistycznego</w:t>
      </w:r>
    </w:p>
    <w:p w:rsidR="00B42D52" w:rsidRDefault="00B42D52" w:rsidP="00717466">
      <w:pPr>
        <w:spacing w:line="276" w:lineRule="auto"/>
        <w:ind w:right="722"/>
        <w:jc w:val="both"/>
        <w:rPr>
          <w:rFonts w:eastAsia="Calibri" w:cs="Times New Roman"/>
          <w:sz w:val="22"/>
          <w:szCs w:val="22"/>
        </w:rPr>
      </w:pPr>
    </w:p>
    <w:p w:rsidR="00B42D52" w:rsidRPr="00B42D52" w:rsidRDefault="00B42D52" w:rsidP="00B42D52">
      <w:pPr>
        <w:numPr>
          <w:ilvl w:val="2"/>
          <w:numId w:val="1"/>
        </w:numPr>
        <w:tabs>
          <w:tab w:val="clear" w:pos="0"/>
          <w:tab w:val="num" w:pos="716"/>
        </w:tabs>
        <w:spacing w:line="100" w:lineRule="atLeast"/>
        <w:ind w:left="716" w:hanging="716"/>
        <w:jc w:val="both"/>
        <w:outlineLvl w:val="2"/>
        <w:rPr>
          <w:rFonts w:eastAsia="Calibri" w:cs="Calibri"/>
          <w:b/>
          <w:bCs/>
          <w:color w:val="00000A"/>
          <w:sz w:val="22"/>
          <w:szCs w:val="22"/>
        </w:rPr>
      </w:pPr>
      <w:r w:rsidRPr="00B42D52">
        <w:rPr>
          <w:rFonts w:eastAsia="Calibri" w:cs="Calibri"/>
          <w:b/>
          <w:bCs/>
          <w:color w:val="00000A"/>
          <w:sz w:val="22"/>
          <w:szCs w:val="22"/>
        </w:rPr>
        <w:t>Opis przedmiotu zamówienia</w:t>
      </w:r>
    </w:p>
    <w:p w:rsidR="00B42D52" w:rsidRDefault="00B42D52" w:rsidP="00F60104">
      <w:pPr>
        <w:numPr>
          <w:ilvl w:val="0"/>
          <w:numId w:val="37"/>
        </w:numPr>
        <w:ind w:left="284" w:right="1" w:hanging="295"/>
        <w:jc w:val="both"/>
        <w:rPr>
          <w:rFonts w:cs="Times New Roman"/>
          <w:color w:val="00000A"/>
          <w:sz w:val="22"/>
          <w:szCs w:val="22"/>
          <w:lang w:eastAsia="pl-PL"/>
        </w:rPr>
      </w:pPr>
      <w:r w:rsidRPr="00B42D52">
        <w:rPr>
          <w:rFonts w:eastAsia="Calibri" w:cs="Calibri"/>
          <w:color w:val="00000A"/>
          <w:sz w:val="22"/>
          <w:szCs w:val="22"/>
        </w:rPr>
        <w:t xml:space="preserve">Przedmiotem zamówienia jest wybór realizatora </w:t>
      </w:r>
      <w:r w:rsidRPr="00801D50">
        <w:rPr>
          <w:rFonts w:eastAsia="Calibri" w:cs="Times New Roman"/>
          <w:sz w:val="22"/>
          <w:szCs w:val="22"/>
        </w:rPr>
        <w:t>kursu zawodowego kwalifikacyjnego – „Opiekun medyczny”</w:t>
      </w:r>
      <w:r>
        <w:rPr>
          <w:rFonts w:eastAsia="Calibri" w:cs="Times New Roman"/>
          <w:sz w:val="22"/>
          <w:szCs w:val="22"/>
        </w:rPr>
        <w:t xml:space="preserve"> </w:t>
      </w:r>
      <w:r w:rsidRPr="00B42D52">
        <w:rPr>
          <w:rFonts w:eastAsia="Calibri" w:cs="Calibri"/>
          <w:color w:val="00000A"/>
          <w:sz w:val="22"/>
          <w:szCs w:val="22"/>
        </w:rPr>
        <w:t xml:space="preserve">dla uczestników projektu </w:t>
      </w:r>
      <w:r w:rsidRPr="00B42D52">
        <w:rPr>
          <w:rFonts w:cs="Times New Roman"/>
          <w:color w:val="00000A"/>
          <w:sz w:val="22"/>
          <w:szCs w:val="22"/>
          <w:lang w:eastAsia="pl-PL"/>
        </w:rPr>
        <w:t>„Lubuski Ośrodek Wsparcia Ekonomii Społecznej” Działanie 7.6 Wsparcie dla OWES i ROPS we wzmacnianiu sektora ekonomii społecznej Poddziałanie 7.6.1 Wsparcie rozwoju ES poprzez działania ośrodków wsparcia ekonomii społecznej z Unii Europejskiej ze środków EFS, w ramach regionalnego programu Operacyjnego – Lubuskie 2020.</w:t>
      </w:r>
    </w:p>
    <w:p w:rsidR="00EF63F9" w:rsidRPr="00717466" w:rsidRDefault="00EF63F9" w:rsidP="00F60104">
      <w:pPr>
        <w:suppressAutoHyphens w:val="0"/>
        <w:spacing w:after="160" w:line="259" w:lineRule="auto"/>
        <w:ind w:left="284"/>
        <w:contextualSpacing/>
        <w:jc w:val="both"/>
        <w:rPr>
          <w:rFonts w:eastAsia="Calibri" w:cs="Times New Roman"/>
          <w:sz w:val="22"/>
          <w:szCs w:val="22"/>
        </w:rPr>
      </w:pPr>
      <w:r w:rsidRPr="00717466">
        <w:rPr>
          <w:rFonts w:eastAsia="Calibri" w:cs="Times New Roman"/>
          <w:b/>
          <w:sz w:val="22"/>
          <w:szCs w:val="22"/>
        </w:rPr>
        <w:t>Kurs zawodowy kwalifikacyjny – „Opiekun medyczny”</w:t>
      </w:r>
      <w:r w:rsidRPr="00717466">
        <w:rPr>
          <w:rFonts w:eastAsia="Calibri" w:cs="Times New Roman"/>
          <w:sz w:val="22"/>
          <w:szCs w:val="22"/>
        </w:rPr>
        <w:t xml:space="preserve"> Kod zawodu – 532102</w:t>
      </w:r>
    </w:p>
    <w:p w:rsidR="00862E7A" w:rsidRPr="00B42D52" w:rsidRDefault="00B42D52" w:rsidP="00F60104">
      <w:pPr>
        <w:tabs>
          <w:tab w:val="num" w:pos="0"/>
          <w:tab w:val="left" w:pos="9060"/>
        </w:tabs>
        <w:spacing w:line="100" w:lineRule="atLeast"/>
        <w:ind w:left="284" w:right="1"/>
        <w:jc w:val="both"/>
        <w:rPr>
          <w:rFonts w:cs="Times New Roman"/>
          <w:sz w:val="22"/>
          <w:szCs w:val="22"/>
        </w:rPr>
      </w:pPr>
      <w:r w:rsidRPr="00B42D52">
        <w:rPr>
          <w:rFonts w:eastAsia="Calibri" w:cs="Arial"/>
          <w:color w:val="00000A"/>
          <w:sz w:val="22"/>
          <w:szCs w:val="22"/>
        </w:rPr>
        <w:t xml:space="preserve">Zamawiający zamierza zawrzeć umowę z Wykonawcą, którego oferta otrzyma największą liczbę </w:t>
      </w:r>
      <w:r w:rsidR="00EF63F9">
        <w:rPr>
          <w:rFonts w:eastAsia="Calibri" w:cs="Arial"/>
          <w:color w:val="00000A"/>
          <w:sz w:val="22"/>
          <w:szCs w:val="22"/>
        </w:rPr>
        <w:t xml:space="preserve">punktów </w:t>
      </w:r>
      <w:r w:rsidRPr="00B42D52">
        <w:rPr>
          <w:rFonts w:eastAsia="Calibri" w:cs="Arial"/>
          <w:color w:val="00000A"/>
          <w:sz w:val="22"/>
          <w:szCs w:val="22"/>
        </w:rPr>
        <w:t>oceny</w:t>
      </w:r>
      <w:r w:rsidR="00C371AE">
        <w:rPr>
          <w:rFonts w:eastAsia="Calibri" w:cs="Arial"/>
          <w:color w:val="00000A"/>
          <w:sz w:val="22"/>
          <w:szCs w:val="22"/>
        </w:rPr>
        <w:t>.</w:t>
      </w:r>
    </w:p>
    <w:p w:rsidR="00A64108" w:rsidRPr="00717466" w:rsidRDefault="00C52269" w:rsidP="00F60104">
      <w:pPr>
        <w:suppressAutoHyphens w:val="0"/>
        <w:spacing w:after="160" w:line="259" w:lineRule="auto"/>
        <w:ind w:left="284"/>
        <w:contextualSpacing/>
        <w:jc w:val="both"/>
        <w:rPr>
          <w:rFonts w:eastAsia="ArialNarrow" w:cs="Times New Roman"/>
          <w:color w:val="000000"/>
          <w:sz w:val="22"/>
          <w:szCs w:val="22"/>
        </w:rPr>
      </w:pPr>
      <w:r>
        <w:rPr>
          <w:rFonts w:eastAsia="Calibri" w:cs="Times New Roman"/>
          <w:sz w:val="22"/>
          <w:szCs w:val="22"/>
        </w:rPr>
        <w:lastRenderedPageBreak/>
        <w:t>Kurs przeprowadzony</w:t>
      </w:r>
      <w:r w:rsidR="00A64108" w:rsidRPr="00717466">
        <w:rPr>
          <w:rFonts w:eastAsia="Calibri" w:cs="Times New Roman"/>
          <w:sz w:val="22"/>
          <w:szCs w:val="22"/>
        </w:rPr>
        <w:t xml:space="preserve"> będzie </w:t>
      </w:r>
      <w:r w:rsidR="00A64108" w:rsidRPr="00717466">
        <w:rPr>
          <w:rFonts w:eastAsia="ArialNarrow" w:cs="Times New Roman"/>
          <w:color w:val="000000"/>
          <w:sz w:val="22"/>
          <w:szCs w:val="22"/>
        </w:rPr>
        <w:t xml:space="preserve">w formie grupowej. Szacowana liczba uczestników </w:t>
      </w:r>
      <w:r>
        <w:rPr>
          <w:rFonts w:eastAsia="ArialNarrow" w:cs="Times New Roman"/>
          <w:color w:val="000000"/>
          <w:sz w:val="22"/>
          <w:szCs w:val="22"/>
        </w:rPr>
        <w:t>kursu</w:t>
      </w:r>
      <w:r w:rsidR="00A64108" w:rsidRPr="00717466">
        <w:rPr>
          <w:rFonts w:eastAsia="ArialNarrow" w:cs="Times New Roman"/>
          <w:color w:val="000000"/>
          <w:sz w:val="22"/>
          <w:szCs w:val="22"/>
        </w:rPr>
        <w:t xml:space="preserve"> wynosi do 15 osób. </w:t>
      </w:r>
      <w:r w:rsidR="00BD7DE0">
        <w:rPr>
          <w:rFonts w:eastAsia="ArialNarrow" w:cs="Times New Roman"/>
          <w:color w:val="000000"/>
          <w:sz w:val="22"/>
          <w:szCs w:val="22"/>
        </w:rPr>
        <w:t>Uczestnicy kursu zostaną podzieleni na dwie grupy</w:t>
      </w:r>
      <w:r w:rsidR="00A64108" w:rsidRPr="00717466">
        <w:rPr>
          <w:rFonts w:eastAsia="ArialNarrow" w:cs="Times New Roman"/>
          <w:color w:val="000000"/>
          <w:sz w:val="22"/>
          <w:szCs w:val="22"/>
        </w:rPr>
        <w:t xml:space="preserve"> szkoleniow</w:t>
      </w:r>
      <w:r w:rsidR="00BD7DE0">
        <w:rPr>
          <w:rFonts w:eastAsia="ArialNarrow" w:cs="Times New Roman"/>
          <w:color w:val="000000"/>
          <w:sz w:val="22"/>
          <w:szCs w:val="22"/>
        </w:rPr>
        <w:t>e</w:t>
      </w:r>
      <w:r w:rsidR="00A64108" w:rsidRPr="00717466">
        <w:rPr>
          <w:rFonts w:eastAsia="ArialNarrow" w:cs="Times New Roman"/>
          <w:color w:val="000000"/>
          <w:sz w:val="22"/>
          <w:szCs w:val="22"/>
        </w:rPr>
        <w:t>. Liczebność</w:t>
      </w:r>
      <w:r w:rsidR="00BD7DE0">
        <w:rPr>
          <w:rFonts w:eastAsia="ArialNarrow" w:cs="Times New Roman"/>
          <w:color w:val="000000"/>
          <w:sz w:val="22"/>
          <w:szCs w:val="22"/>
        </w:rPr>
        <w:t xml:space="preserve"> jednej</w:t>
      </w:r>
      <w:r w:rsidR="00A64108" w:rsidRPr="00717466">
        <w:rPr>
          <w:rFonts w:eastAsia="ArialNarrow" w:cs="Times New Roman"/>
          <w:color w:val="000000"/>
          <w:sz w:val="22"/>
          <w:szCs w:val="22"/>
        </w:rPr>
        <w:t xml:space="preserve"> grup</w:t>
      </w:r>
      <w:r w:rsidR="00BD7DE0">
        <w:rPr>
          <w:rFonts w:eastAsia="ArialNarrow" w:cs="Times New Roman"/>
          <w:color w:val="000000"/>
          <w:sz w:val="22"/>
          <w:szCs w:val="22"/>
        </w:rPr>
        <w:t>y</w:t>
      </w:r>
      <w:r w:rsidR="00A64108" w:rsidRPr="00717466">
        <w:rPr>
          <w:rFonts w:eastAsia="ArialNarrow" w:cs="Times New Roman"/>
          <w:color w:val="000000"/>
          <w:sz w:val="22"/>
          <w:szCs w:val="22"/>
        </w:rPr>
        <w:t xml:space="preserve"> szkoleniow</w:t>
      </w:r>
      <w:r w:rsidR="00BD7DE0">
        <w:rPr>
          <w:rFonts w:eastAsia="ArialNarrow" w:cs="Times New Roman"/>
          <w:color w:val="000000"/>
          <w:sz w:val="22"/>
          <w:szCs w:val="22"/>
        </w:rPr>
        <w:t>ej wynosi</w:t>
      </w:r>
      <w:r w:rsidR="00A64108" w:rsidRPr="00717466">
        <w:rPr>
          <w:rFonts w:eastAsia="ArialNarrow" w:cs="Times New Roman"/>
          <w:color w:val="000000"/>
          <w:sz w:val="22"/>
          <w:szCs w:val="22"/>
        </w:rPr>
        <w:t xml:space="preserve"> 7</w:t>
      </w:r>
      <w:r w:rsidR="00BD7DE0">
        <w:rPr>
          <w:rFonts w:eastAsia="ArialNarrow" w:cs="Times New Roman"/>
          <w:color w:val="000000"/>
          <w:sz w:val="22"/>
          <w:szCs w:val="22"/>
        </w:rPr>
        <w:t xml:space="preserve"> </w:t>
      </w:r>
      <w:r w:rsidR="00A64108" w:rsidRPr="00717466">
        <w:rPr>
          <w:rFonts w:eastAsia="ArialNarrow" w:cs="Times New Roman"/>
          <w:color w:val="000000"/>
          <w:sz w:val="22"/>
          <w:szCs w:val="22"/>
        </w:rPr>
        <w:t>-</w:t>
      </w:r>
      <w:r w:rsidR="00BD7DE0">
        <w:rPr>
          <w:rFonts w:eastAsia="ArialNarrow" w:cs="Times New Roman"/>
          <w:color w:val="000000"/>
          <w:sz w:val="22"/>
          <w:szCs w:val="22"/>
        </w:rPr>
        <w:t xml:space="preserve"> </w:t>
      </w:r>
      <w:r w:rsidR="00A64108" w:rsidRPr="00717466">
        <w:rPr>
          <w:rFonts w:eastAsia="ArialNarrow" w:cs="Times New Roman"/>
          <w:color w:val="000000"/>
          <w:sz w:val="22"/>
          <w:szCs w:val="22"/>
        </w:rPr>
        <w:t xml:space="preserve">8 osób. </w:t>
      </w:r>
    </w:p>
    <w:p w:rsidR="00A64108" w:rsidRPr="00717466" w:rsidRDefault="00A64108" w:rsidP="00F60104">
      <w:pPr>
        <w:suppressAutoHyphens w:val="0"/>
        <w:spacing w:after="160" w:line="259" w:lineRule="auto"/>
        <w:ind w:left="284"/>
        <w:contextualSpacing/>
        <w:jc w:val="both"/>
        <w:rPr>
          <w:rFonts w:eastAsia="Calibri" w:cs="Times New Roman"/>
          <w:sz w:val="22"/>
          <w:szCs w:val="22"/>
        </w:rPr>
      </w:pPr>
      <w:r w:rsidRPr="00717466">
        <w:rPr>
          <w:rFonts w:eastAsia="Calibri" w:cs="Times New Roman"/>
          <w:sz w:val="22"/>
          <w:szCs w:val="22"/>
        </w:rPr>
        <w:t xml:space="preserve">Usługi szkoleniowe będą świadczone na terenie województwa lubuskiego, w obrębie </w:t>
      </w:r>
      <w:r w:rsidR="00BD7DE0">
        <w:rPr>
          <w:rFonts w:eastAsia="Calibri" w:cs="Times New Roman"/>
          <w:sz w:val="22"/>
          <w:szCs w:val="22"/>
        </w:rPr>
        <w:t xml:space="preserve">działania LOWES tj. na terenie </w:t>
      </w:r>
      <w:r w:rsidRPr="00717466">
        <w:rPr>
          <w:rFonts w:eastAsia="Calibri" w:cs="Times New Roman"/>
          <w:sz w:val="22"/>
          <w:szCs w:val="22"/>
        </w:rPr>
        <w:t>Gorzowa Wielkopolskiego</w:t>
      </w:r>
      <w:r w:rsidR="00BD7DE0">
        <w:rPr>
          <w:rFonts w:eastAsia="Calibri" w:cs="Times New Roman"/>
          <w:sz w:val="22"/>
          <w:szCs w:val="22"/>
        </w:rPr>
        <w:t xml:space="preserve"> </w:t>
      </w:r>
      <w:r w:rsidR="00BD7DE0" w:rsidRPr="00717466">
        <w:rPr>
          <w:rFonts w:eastAsia="Calibri" w:cs="Times New Roman"/>
          <w:sz w:val="22"/>
          <w:szCs w:val="22"/>
        </w:rPr>
        <w:t>w przypadku zajęć teoretycznych</w:t>
      </w:r>
      <w:r w:rsidRPr="00717466">
        <w:rPr>
          <w:rFonts w:eastAsia="Calibri" w:cs="Times New Roman"/>
          <w:sz w:val="22"/>
          <w:szCs w:val="22"/>
        </w:rPr>
        <w:t>, a</w:t>
      </w:r>
      <w:r w:rsidR="00561345">
        <w:rPr>
          <w:rFonts w:eastAsia="Calibri" w:cs="Times New Roman"/>
          <w:sz w:val="22"/>
          <w:szCs w:val="22"/>
        </w:rPr>
        <w:t xml:space="preserve"> w przypadku</w:t>
      </w:r>
      <w:r w:rsidRPr="00717466">
        <w:rPr>
          <w:rFonts w:eastAsia="Calibri" w:cs="Times New Roman"/>
          <w:sz w:val="22"/>
          <w:szCs w:val="22"/>
        </w:rPr>
        <w:t xml:space="preserve"> zajęć praktycznych </w:t>
      </w:r>
      <w:r w:rsidR="00561345">
        <w:rPr>
          <w:rFonts w:eastAsia="Calibri" w:cs="Times New Roman"/>
          <w:sz w:val="22"/>
          <w:szCs w:val="22"/>
        </w:rPr>
        <w:t xml:space="preserve">na terenie </w:t>
      </w:r>
      <w:r w:rsidRPr="00717466">
        <w:rPr>
          <w:rFonts w:eastAsia="Calibri" w:cs="Times New Roman"/>
          <w:sz w:val="22"/>
          <w:szCs w:val="22"/>
        </w:rPr>
        <w:t>Gorzowa Wielkopolskiego oraz powiatu strzelecko-drezdeneckiego (zależne od miejsca zamieszkania uczestników).</w:t>
      </w:r>
    </w:p>
    <w:p w:rsidR="00A64108" w:rsidRPr="00717466" w:rsidRDefault="00A64108" w:rsidP="00F60104">
      <w:pPr>
        <w:suppressAutoHyphens w:val="0"/>
        <w:spacing w:after="160" w:line="259" w:lineRule="auto"/>
        <w:ind w:left="284"/>
        <w:contextualSpacing/>
        <w:jc w:val="both"/>
        <w:rPr>
          <w:rFonts w:eastAsia="Calibri" w:cs="Times New Roman"/>
          <w:sz w:val="22"/>
          <w:szCs w:val="22"/>
        </w:rPr>
      </w:pPr>
    </w:p>
    <w:p w:rsidR="00D80F34" w:rsidRPr="00717466" w:rsidRDefault="00D80F34" w:rsidP="00EE7889">
      <w:pPr>
        <w:spacing w:after="120"/>
        <w:ind w:left="284"/>
        <w:jc w:val="both"/>
        <w:rPr>
          <w:rFonts w:eastAsia="Calibri" w:cs="Times New Roman"/>
          <w:sz w:val="22"/>
          <w:szCs w:val="22"/>
        </w:rPr>
      </w:pPr>
      <w:r w:rsidRPr="00717466">
        <w:rPr>
          <w:rFonts w:eastAsia="Calibri" w:cs="Times New Roman"/>
          <w:sz w:val="22"/>
          <w:szCs w:val="22"/>
        </w:rPr>
        <w:t>Celem kursu jest przygotowanie ucz</w:t>
      </w:r>
      <w:r w:rsidR="00561345">
        <w:rPr>
          <w:rFonts w:eastAsia="Calibri" w:cs="Times New Roman"/>
          <w:sz w:val="22"/>
          <w:szCs w:val="22"/>
        </w:rPr>
        <w:t>estników kursu</w:t>
      </w:r>
      <w:r w:rsidRPr="00717466">
        <w:rPr>
          <w:rFonts w:eastAsia="Calibri" w:cs="Times New Roman"/>
          <w:sz w:val="22"/>
          <w:szCs w:val="22"/>
        </w:rPr>
        <w:t xml:space="preserve"> do zadań zawodowych</w:t>
      </w:r>
      <w:r w:rsidR="00561345">
        <w:rPr>
          <w:rFonts w:eastAsia="Calibri" w:cs="Times New Roman"/>
          <w:sz w:val="22"/>
          <w:szCs w:val="22"/>
        </w:rPr>
        <w:t>,</w:t>
      </w:r>
      <w:r w:rsidRPr="00717466">
        <w:rPr>
          <w:rFonts w:eastAsia="Calibri" w:cs="Times New Roman"/>
          <w:sz w:val="22"/>
          <w:szCs w:val="22"/>
        </w:rPr>
        <w:t xml:space="preserve"> tj.:</w:t>
      </w:r>
    </w:p>
    <w:p w:rsidR="00A64108" w:rsidRPr="00717466" w:rsidRDefault="00A64108" w:rsidP="00EE7889">
      <w:pPr>
        <w:spacing w:after="120"/>
        <w:ind w:left="720"/>
        <w:jc w:val="both"/>
        <w:rPr>
          <w:rFonts w:eastAsia="Calibri" w:cs="Times New Roman"/>
          <w:sz w:val="22"/>
          <w:szCs w:val="22"/>
        </w:rPr>
      </w:pPr>
      <w:r w:rsidRPr="00717466">
        <w:rPr>
          <w:rFonts w:eastAsia="Calibri" w:cs="Times New Roman"/>
          <w:sz w:val="22"/>
          <w:szCs w:val="22"/>
        </w:rPr>
        <w:t xml:space="preserve">- rozpoznawanie i rozwiązywanie problemów opiekuńczych osoby chorej i niesamodzielnej </w:t>
      </w:r>
      <w:r w:rsidRPr="00717466">
        <w:rPr>
          <w:rFonts w:eastAsia="Calibri" w:cs="Times New Roman"/>
          <w:sz w:val="22"/>
          <w:szCs w:val="22"/>
        </w:rPr>
        <w:br/>
        <w:t>w różnym stopniu zaawansowania choroby i w różnym wieku,</w:t>
      </w:r>
    </w:p>
    <w:p w:rsidR="00A64108" w:rsidRPr="00717466" w:rsidRDefault="00A64108" w:rsidP="00EE7889">
      <w:pPr>
        <w:spacing w:after="120"/>
        <w:ind w:left="720"/>
        <w:jc w:val="both"/>
        <w:rPr>
          <w:rFonts w:eastAsia="Calibri" w:cs="Times New Roman"/>
          <w:sz w:val="22"/>
          <w:szCs w:val="22"/>
        </w:rPr>
      </w:pPr>
      <w:r w:rsidRPr="00717466">
        <w:rPr>
          <w:rFonts w:eastAsia="Calibri" w:cs="Times New Roman"/>
          <w:sz w:val="22"/>
          <w:szCs w:val="22"/>
        </w:rPr>
        <w:t>- pomaganie osobie chorej i niesamodzielnej w zaspokajaniu potrzeb bio-psycho-społecznych,</w:t>
      </w:r>
    </w:p>
    <w:p w:rsidR="00A64108" w:rsidRPr="00717466" w:rsidRDefault="00A64108" w:rsidP="00EE7889">
      <w:pPr>
        <w:spacing w:after="120"/>
        <w:ind w:left="720"/>
        <w:jc w:val="both"/>
        <w:rPr>
          <w:rFonts w:eastAsia="Calibri" w:cs="Times New Roman"/>
          <w:sz w:val="22"/>
          <w:szCs w:val="22"/>
        </w:rPr>
      </w:pPr>
      <w:r w:rsidRPr="00717466">
        <w:rPr>
          <w:rFonts w:eastAsia="Calibri" w:cs="Times New Roman"/>
          <w:sz w:val="22"/>
          <w:szCs w:val="22"/>
        </w:rPr>
        <w:t>- asystowanie pielęgniarce i innemu personelowi medycznemu podczas wykonywania zabiegów,</w:t>
      </w:r>
    </w:p>
    <w:p w:rsidR="00A64108" w:rsidRPr="00717466" w:rsidRDefault="00A64108" w:rsidP="00EE7889">
      <w:pPr>
        <w:spacing w:after="120"/>
        <w:ind w:left="720"/>
        <w:jc w:val="both"/>
        <w:rPr>
          <w:rFonts w:eastAsia="Calibri" w:cs="Times New Roman"/>
          <w:sz w:val="22"/>
          <w:szCs w:val="22"/>
        </w:rPr>
      </w:pPr>
      <w:r w:rsidRPr="00717466">
        <w:rPr>
          <w:rFonts w:eastAsia="Calibri" w:cs="Times New Roman"/>
          <w:sz w:val="22"/>
          <w:szCs w:val="22"/>
        </w:rPr>
        <w:t>- konserwacja, dezynfekcja przyborów i narzędzi stosowanych podczas wykonywania zabiegów,</w:t>
      </w:r>
    </w:p>
    <w:p w:rsidR="00C52269" w:rsidRDefault="00A64108" w:rsidP="00EE7889">
      <w:pPr>
        <w:spacing w:after="120"/>
        <w:ind w:left="720"/>
        <w:jc w:val="both"/>
        <w:rPr>
          <w:rFonts w:eastAsia="Calibri" w:cs="Times New Roman"/>
          <w:sz w:val="22"/>
          <w:szCs w:val="22"/>
        </w:rPr>
      </w:pPr>
      <w:r w:rsidRPr="00717466">
        <w:rPr>
          <w:rFonts w:eastAsia="Calibri" w:cs="Times New Roman"/>
          <w:sz w:val="22"/>
          <w:szCs w:val="22"/>
        </w:rPr>
        <w:t xml:space="preserve">- podejmowanie współpracy z zespołem opiekuńczym i terapeutycznym podczas świadczenia usług </w:t>
      </w:r>
      <w:r w:rsidRPr="00717466">
        <w:rPr>
          <w:rFonts w:eastAsia="Calibri" w:cs="Times New Roman"/>
          <w:sz w:val="22"/>
          <w:szCs w:val="22"/>
        </w:rPr>
        <w:br/>
        <w:t>z zakresu opieki medycznej na</w:t>
      </w:r>
      <w:r w:rsidR="00C52269">
        <w:rPr>
          <w:rFonts w:eastAsia="Calibri" w:cs="Times New Roman"/>
          <w:sz w:val="22"/>
          <w:szCs w:val="22"/>
        </w:rPr>
        <w:t>d osobą chorą i niesamodzielną.</w:t>
      </w:r>
    </w:p>
    <w:p w:rsidR="00B6323C" w:rsidRDefault="00A64108" w:rsidP="002315A3">
      <w:pPr>
        <w:spacing w:after="120"/>
        <w:ind w:left="284"/>
        <w:jc w:val="both"/>
        <w:rPr>
          <w:rFonts w:eastAsia="Calibri" w:cs="Times New Roman"/>
          <w:sz w:val="22"/>
          <w:szCs w:val="22"/>
        </w:rPr>
      </w:pPr>
      <w:r w:rsidRPr="00717466">
        <w:rPr>
          <w:rFonts w:eastAsia="Calibri" w:cs="Times New Roman"/>
          <w:sz w:val="22"/>
          <w:szCs w:val="22"/>
        </w:rPr>
        <w:t xml:space="preserve">Łączny wymiar kursu </w:t>
      </w:r>
      <w:r w:rsidR="00561345">
        <w:rPr>
          <w:rFonts w:eastAsia="Calibri" w:cs="Times New Roman"/>
          <w:sz w:val="22"/>
          <w:szCs w:val="22"/>
        </w:rPr>
        <w:t xml:space="preserve">powinien wynieść </w:t>
      </w:r>
      <w:r w:rsidRPr="00717466">
        <w:rPr>
          <w:rFonts w:eastAsia="Calibri" w:cs="Times New Roman"/>
          <w:sz w:val="22"/>
          <w:szCs w:val="22"/>
        </w:rPr>
        <w:t>min</w:t>
      </w:r>
      <w:r w:rsidR="00561345">
        <w:rPr>
          <w:rFonts w:eastAsia="Calibri" w:cs="Times New Roman"/>
          <w:sz w:val="22"/>
          <w:szCs w:val="22"/>
        </w:rPr>
        <w:t>imum</w:t>
      </w:r>
      <w:r w:rsidRPr="00717466">
        <w:rPr>
          <w:rFonts w:eastAsia="Calibri" w:cs="Times New Roman"/>
          <w:sz w:val="22"/>
          <w:szCs w:val="22"/>
        </w:rPr>
        <w:t xml:space="preserve"> 572 h/na grupę</w:t>
      </w:r>
      <w:r w:rsidR="00561345">
        <w:rPr>
          <w:rFonts w:eastAsia="Calibri" w:cs="Times New Roman"/>
          <w:sz w:val="22"/>
          <w:szCs w:val="22"/>
        </w:rPr>
        <w:t xml:space="preserve"> szkoleniową</w:t>
      </w:r>
      <w:r w:rsidRPr="00717466">
        <w:rPr>
          <w:rFonts w:eastAsia="Calibri" w:cs="Times New Roman"/>
          <w:sz w:val="22"/>
          <w:szCs w:val="22"/>
        </w:rPr>
        <w:t>, w tym 468 h zajęć teoretycznych, 10</w:t>
      </w:r>
      <w:r w:rsidR="00D80F34" w:rsidRPr="00717466">
        <w:rPr>
          <w:rFonts w:eastAsia="Calibri" w:cs="Times New Roman"/>
          <w:sz w:val="22"/>
          <w:szCs w:val="22"/>
        </w:rPr>
        <w:t>4 h zajęć praktycznych. Zajęcia</w:t>
      </w:r>
      <w:r w:rsidR="003E6059" w:rsidRPr="00717466">
        <w:rPr>
          <w:rFonts w:eastAsia="Calibri" w:cs="Times New Roman"/>
          <w:sz w:val="22"/>
          <w:szCs w:val="22"/>
        </w:rPr>
        <w:t xml:space="preserve"> </w:t>
      </w:r>
      <w:r w:rsidRPr="00717466">
        <w:rPr>
          <w:rFonts w:eastAsia="Calibri" w:cs="Times New Roman"/>
          <w:sz w:val="22"/>
          <w:szCs w:val="22"/>
        </w:rPr>
        <w:t xml:space="preserve">praktyczne mają być realizowane w szpitalu na oddziałach internistycznym, rehabilitacji i kardiologicznym. </w:t>
      </w:r>
      <w:r w:rsidR="00561345">
        <w:rPr>
          <w:rFonts w:eastAsia="Calibri" w:cs="Times New Roman"/>
          <w:sz w:val="22"/>
          <w:szCs w:val="22"/>
        </w:rPr>
        <w:t>Zamawiający wymaga by na</w:t>
      </w:r>
      <w:r w:rsidRPr="00717466">
        <w:rPr>
          <w:rFonts w:eastAsia="Calibri" w:cs="Times New Roman"/>
          <w:sz w:val="22"/>
          <w:szCs w:val="22"/>
        </w:rPr>
        <w:t xml:space="preserve"> zajęcia praktyczne </w:t>
      </w:r>
      <w:r w:rsidR="00561345">
        <w:rPr>
          <w:rFonts w:eastAsia="Calibri" w:cs="Times New Roman"/>
          <w:sz w:val="22"/>
          <w:szCs w:val="22"/>
        </w:rPr>
        <w:t>była</w:t>
      </w:r>
      <w:r w:rsidRPr="00717466">
        <w:rPr>
          <w:rFonts w:eastAsia="Calibri" w:cs="Times New Roman"/>
          <w:sz w:val="22"/>
          <w:szCs w:val="22"/>
        </w:rPr>
        <w:t xml:space="preserve"> podpisana umowa ze szpitalem.</w:t>
      </w:r>
    </w:p>
    <w:p w:rsidR="00C371AE" w:rsidRPr="00717466" w:rsidRDefault="00FA3DFB" w:rsidP="002315A3">
      <w:pPr>
        <w:spacing w:after="120"/>
        <w:ind w:left="284"/>
        <w:jc w:val="both"/>
        <w:rPr>
          <w:rFonts w:eastAsia="Calibri" w:cs="Times New Roman"/>
          <w:sz w:val="22"/>
          <w:szCs w:val="22"/>
        </w:rPr>
      </w:pPr>
      <w:r>
        <w:rPr>
          <w:rFonts w:eastAsia="Calibri" w:cs="Times New Roman"/>
          <w:sz w:val="22"/>
          <w:szCs w:val="22"/>
        </w:rPr>
        <w:t>Kurs zakończy się egzaminem zgodnie z wytycznymi</w:t>
      </w:r>
      <w:r w:rsidR="00561345">
        <w:rPr>
          <w:rFonts w:eastAsia="Calibri" w:cs="Times New Roman"/>
          <w:sz w:val="22"/>
          <w:szCs w:val="22"/>
        </w:rPr>
        <w:t xml:space="preserve"> właściwego</w:t>
      </w:r>
      <w:r>
        <w:rPr>
          <w:rFonts w:eastAsia="Calibri" w:cs="Times New Roman"/>
          <w:sz w:val="22"/>
          <w:szCs w:val="22"/>
        </w:rPr>
        <w:t xml:space="preserve"> ministra w obszarze szkoleń.</w:t>
      </w:r>
    </w:p>
    <w:p w:rsidR="0097428A" w:rsidRPr="00717466" w:rsidRDefault="0097428A" w:rsidP="00B6323C">
      <w:pPr>
        <w:spacing w:after="120" w:line="256" w:lineRule="auto"/>
        <w:jc w:val="both"/>
        <w:rPr>
          <w:rFonts w:eastAsia="Calibri" w:cs="Times New Roman"/>
          <w:sz w:val="22"/>
          <w:szCs w:val="22"/>
        </w:rPr>
      </w:pPr>
    </w:p>
    <w:p w:rsidR="009555E9" w:rsidRPr="00717466" w:rsidRDefault="00AE5EE9" w:rsidP="00C52269">
      <w:pPr>
        <w:jc w:val="both"/>
        <w:rPr>
          <w:rFonts w:cs="Times New Roman"/>
          <w:b/>
          <w:sz w:val="22"/>
          <w:szCs w:val="22"/>
        </w:rPr>
      </w:pPr>
      <w:r w:rsidRPr="00717466">
        <w:rPr>
          <w:rFonts w:cs="Times New Roman"/>
          <w:b/>
          <w:sz w:val="22"/>
          <w:szCs w:val="22"/>
        </w:rPr>
        <w:t>Wymagania</w:t>
      </w:r>
      <w:r w:rsidR="009555E9" w:rsidRPr="00717466">
        <w:rPr>
          <w:rFonts w:cs="Times New Roman"/>
          <w:b/>
          <w:sz w:val="22"/>
          <w:szCs w:val="22"/>
        </w:rPr>
        <w:t xml:space="preserve"> </w:t>
      </w:r>
    </w:p>
    <w:p w:rsidR="004D7043" w:rsidRPr="00717466" w:rsidRDefault="00EF63F9" w:rsidP="00C52269">
      <w:pPr>
        <w:jc w:val="both"/>
        <w:rPr>
          <w:rFonts w:cs="Times New Roman"/>
          <w:sz w:val="22"/>
          <w:szCs w:val="22"/>
        </w:rPr>
      </w:pPr>
      <w:r>
        <w:rPr>
          <w:rFonts w:cs="Times New Roman"/>
          <w:sz w:val="22"/>
          <w:szCs w:val="22"/>
        </w:rPr>
        <w:t>1.</w:t>
      </w:r>
      <w:r w:rsidR="00A26056" w:rsidRPr="00717466">
        <w:rPr>
          <w:rFonts w:cs="Times New Roman"/>
          <w:sz w:val="22"/>
          <w:szCs w:val="22"/>
        </w:rPr>
        <w:t>Wykonawca zobowiązany jest do :</w:t>
      </w:r>
    </w:p>
    <w:p w:rsidR="00FB64EC" w:rsidRPr="00717466" w:rsidRDefault="00FB64EC" w:rsidP="00C52269">
      <w:pPr>
        <w:suppressAutoHyphens w:val="0"/>
        <w:jc w:val="both"/>
        <w:rPr>
          <w:rFonts w:cs="Times New Roman"/>
          <w:sz w:val="22"/>
          <w:szCs w:val="22"/>
        </w:rPr>
      </w:pPr>
      <w:r w:rsidRPr="00717466">
        <w:rPr>
          <w:rFonts w:cs="Times New Roman"/>
          <w:sz w:val="22"/>
          <w:szCs w:val="22"/>
        </w:rPr>
        <w:t xml:space="preserve">a) uzgodnienia z Zamawiającym i przedłożenia harmonogramu i zakresu </w:t>
      </w:r>
      <w:r w:rsidR="00CD6389" w:rsidRPr="00717466">
        <w:rPr>
          <w:rFonts w:cs="Times New Roman"/>
          <w:sz w:val="22"/>
          <w:szCs w:val="22"/>
        </w:rPr>
        <w:t>kursu będącego</w:t>
      </w:r>
      <w:r w:rsidRPr="00717466">
        <w:rPr>
          <w:rFonts w:cs="Times New Roman"/>
          <w:sz w:val="22"/>
          <w:szCs w:val="22"/>
        </w:rPr>
        <w:t xml:space="preserve"> przedmiotem  zamówienia.</w:t>
      </w:r>
    </w:p>
    <w:p w:rsidR="004D7043" w:rsidRPr="00717466" w:rsidRDefault="00FB64EC" w:rsidP="00C52269">
      <w:pPr>
        <w:jc w:val="both"/>
        <w:rPr>
          <w:rFonts w:cs="Times New Roman"/>
          <w:sz w:val="22"/>
          <w:szCs w:val="22"/>
          <w:lang w:eastAsia="pl-PL"/>
        </w:rPr>
      </w:pPr>
      <w:r w:rsidRPr="00717466">
        <w:rPr>
          <w:rFonts w:cs="Times New Roman"/>
          <w:sz w:val="22"/>
          <w:szCs w:val="22"/>
        </w:rPr>
        <w:t>b) z</w:t>
      </w:r>
      <w:r w:rsidR="004D7043" w:rsidRPr="00717466">
        <w:rPr>
          <w:rFonts w:cs="Times New Roman"/>
          <w:sz w:val="22"/>
          <w:szCs w:val="22"/>
        </w:rPr>
        <w:t>apewni</w:t>
      </w:r>
      <w:r w:rsidRPr="00717466">
        <w:rPr>
          <w:rFonts w:cs="Times New Roman"/>
          <w:sz w:val="22"/>
          <w:szCs w:val="22"/>
        </w:rPr>
        <w:t>a i przekazania</w:t>
      </w:r>
      <w:r w:rsidR="004D7043" w:rsidRPr="00717466">
        <w:rPr>
          <w:rFonts w:cs="Times New Roman"/>
          <w:sz w:val="22"/>
          <w:szCs w:val="22"/>
        </w:rPr>
        <w:t xml:space="preserve"> uc</w:t>
      </w:r>
      <w:r w:rsidR="00E77698">
        <w:rPr>
          <w:rFonts w:cs="Times New Roman"/>
          <w:sz w:val="22"/>
          <w:szCs w:val="22"/>
        </w:rPr>
        <w:t xml:space="preserve">zestnikom </w:t>
      </w:r>
      <w:r w:rsidR="007D6DDC" w:rsidRPr="00717466">
        <w:rPr>
          <w:rFonts w:cs="Times New Roman"/>
          <w:sz w:val="22"/>
          <w:szCs w:val="22"/>
        </w:rPr>
        <w:t>na własność materiałów szkoleniowych służących</w:t>
      </w:r>
      <w:r w:rsidR="004D7043" w:rsidRPr="00717466">
        <w:rPr>
          <w:rFonts w:cs="Times New Roman"/>
          <w:sz w:val="22"/>
          <w:szCs w:val="22"/>
        </w:rPr>
        <w:t xml:space="preserve"> wyłącznie do własnego użytku osobistego każdego uczestnika. Przekazanie uczestnikom materiałów szkoleniowych nie stanowi udzielenia licencji ani przeniesienia autorskich praw majątkowych do tych materiałów.</w:t>
      </w:r>
    </w:p>
    <w:p w:rsidR="00A26056" w:rsidRPr="00717466" w:rsidRDefault="00FB64EC" w:rsidP="00C52269">
      <w:pPr>
        <w:jc w:val="both"/>
        <w:rPr>
          <w:rFonts w:cs="Times New Roman"/>
          <w:sz w:val="22"/>
          <w:szCs w:val="22"/>
        </w:rPr>
      </w:pPr>
      <w:r w:rsidRPr="00717466">
        <w:rPr>
          <w:rFonts w:cs="Times New Roman"/>
          <w:sz w:val="22"/>
          <w:szCs w:val="22"/>
        </w:rPr>
        <w:t>c) prowadzenia  listy obecności oraz innych</w:t>
      </w:r>
      <w:r w:rsidR="004D7043" w:rsidRPr="00717466">
        <w:rPr>
          <w:rFonts w:cs="Times New Roman"/>
          <w:sz w:val="22"/>
          <w:szCs w:val="22"/>
        </w:rPr>
        <w:t xml:space="preserve"> doku</w:t>
      </w:r>
      <w:r w:rsidR="007D6DDC" w:rsidRPr="00717466">
        <w:rPr>
          <w:rFonts w:cs="Times New Roman"/>
          <w:sz w:val="22"/>
          <w:szCs w:val="22"/>
        </w:rPr>
        <w:t>mentów</w:t>
      </w:r>
      <w:r w:rsidRPr="00717466">
        <w:rPr>
          <w:rFonts w:cs="Times New Roman"/>
          <w:sz w:val="22"/>
          <w:szCs w:val="22"/>
        </w:rPr>
        <w:t xml:space="preserve"> wg zaleceń Zamawiającego </w:t>
      </w:r>
    </w:p>
    <w:p w:rsidR="00A26056" w:rsidRPr="00717466" w:rsidRDefault="00FB64EC" w:rsidP="00C52269">
      <w:pPr>
        <w:pStyle w:val="pkt"/>
        <w:spacing w:before="0" w:after="0"/>
        <w:ind w:left="0" w:firstLine="0"/>
        <w:rPr>
          <w:iCs/>
          <w:sz w:val="22"/>
          <w:szCs w:val="22"/>
        </w:rPr>
      </w:pPr>
      <w:r w:rsidRPr="00717466">
        <w:rPr>
          <w:sz w:val="22"/>
          <w:szCs w:val="22"/>
        </w:rPr>
        <w:t>d) p</w:t>
      </w:r>
      <w:r w:rsidR="00A26056" w:rsidRPr="00717466">
        <w:rPr>
          <w:sz w:val="22"/>
          <w:szCs w:val="22"/>
        </w:rPr>
        <w:t>rze</w:t>
      </w:r>
      <w:r w:rsidR="00CD6389" w:rsidRPr="00717466">
        <w:rPr>
          <w:sz w:val="22"/>
          <w:szCs w:val="22"/>
        </w:rPr>
        <w:t>prowadzenia oceny  prowadzonego szkolenia</w:t>
      </w:r>
      <w:r w:rsidR="00A26056" w:rsidRPr="00717466">
        <w:rPr>
          <w:sz w:val="22"/>
          <w:szCs w:val="22"/>
        </w:rPr>
        <w:t xml:space="preserve">  poprzez  przeprowadzenie ankiety  wśród uczestników</w:t>
      </w:r>
      <w:r w:rsidR="003578B5" w:rsidRPr="00717466">
        <w:rPr>
          <w:sz w:val="22"/>
          <w:szCs w:val="22"/>
        </w:rPr>
        <w:t xml:space="preserve"> spotkań/</w:t>
      </w:r>
      <w:r w:rsidR="00A26056" w:rsidRPr="00717466">
        <w:rPr>
          <w:sz w:val="22"/>
          <w:szCs w:val="22"/>
        </w:rPr>
        <w:t xml:space="preserve"> warsztatów</w:t>
      </w:r>
    </w:p>
    <w:p w:rsidR="00711578" w:rsidRDefault="00FB64EC" w:rsidP="00C52269">
      <w:pPr>
        <w:suppressAutoHyphens w:val="0"/>
        <w:jc w:val="both"/>
        <w:rPr>
          <w:rFonts w:cs="Times New Roman"/>
          <w:iCs/>
          <w:sz w:val="22"/>
          <w:szCs w:val="22"/>
        </w:rPr>
      </w:pPr>
      <w:r w:rsidRPr="00717466">
        <w:rPr>
          <w:rFonts w:cs="Times New Roman"/>
          <w:iCs/>
          <w:sz w:val="22"/>
          <w:szCs w:val="22"/>
        </w:rPr>
        <w:t>e)</w:t>
      </w:r>
      <w:r w:rsidR="00711578">
        <w:rPr>
          <w:rFonts w:cs="Times New Roman"/>
          <w:iCs/>
          <w:sz w:val="22"/>
          <w:szCs w:val="22"/>
        </w:rPr>
        <w:t xml:space="preserve"> przeprowadzenia egzaminu i wydania zaświadczenia o ukończeniu kursu,</w:t>
      </w:r>
    </w:p>
    <w:p w:rsidR="00FB64EC" w:rsidRDefault="00711578" w:rsidP="00C52269">
      <w:pPr>
        <w:suppressAutoHyphens w:val="0"/>
        <w:jc w:val="both"/>
        <w:rPr>
          <w:rFonts w:cs="Times New Roman"/>
          <w:iCs/>
          <w:sz w:val="22"/>
          <w:szCs w:val="22"/>
        </w:rPr>
      </w:pPr>
      <w:r>
        <w:rPr>
          <w:rFonts w:cs="Times New Roman"/>
          <w:iCs/>
          <w:sz w:val="22"/>
          <w:szCs w:val="22"/>
        </w:rPr>
        <w:t xml:space="preserve">f) </w:t>
      </w:r>
      <w:r w:rsidR="00FB64EC" w:rsidRPr="00717466">
        <w:rPr>
          <w:rFonts w:cs="Times New Roman"/>
          <w:iCs/>
          <w:sz w:val="22"/>
          <w:szCs w:val="22"/>
        </w:rPr>
        <w:t xml:space="preserve"> Informowania Zamawiającego o nieobecn</w:t>
      </w:r>
      <w:r w:rsidR="00CD6389" w:rsidRPr="00717466">
        <w:rPr>
          <w:rFonts w:cs="Times New Roman"/>
          <w:iCs/>
          <w:sz w:val="22"/>
          <w:szCs w:val="22"/>
        </w:rPr>
        <w:t xml:space="preserve">ości uczestnika na spotkaniach </w:t>
      </w:r>
      <w:r w:rsidR="00FB64EC" w:rsidRPr="00717466">
        <w:rPr>
          <w:rFonts w:cs="Times New Roman"/>
          <w:iCs/>
          <w:sz w:val="22"/>
          <w:szCs w:val="22"/>
        </w:rPr>
        <w:t>oraz wszelkich innych informacji mających wpływ na prawidłową  realizację przedmiotu zapytania</w:t>
      </w:r>
    </w:p>
    <w:p w:rsidR="00EF63F9" w:rsidRDefault="00EF63F9" w:rsidP="00EF63F9">
      <w:pPr>
        <w:suppressAutoHyphens w:val="0"/>
        <w:jc w:val="both"/>
        <w:rPr>
          <w:rFonts w:cs="Times New Roman"/>
          <w:iCs/>
          <w:sz w:val="22"/>
          <w:szCs w:val="22"/>
        </w:rPr>
      </w:pPr>
      <w:r>
        <w:rPr>
          <w:rFonts w:cs="Times New Roman"/>
          <w:iCs/>
          <w:sz w:val="22"/>
          <w:szCs w:val="22"/>
        </w:rPr>
        <w:t xml:space="preserve">2. </w:t>
      </w:r>
      <w:r w:rsidRPr="00717466">
        <w:rPr>
          <w:rFonts w:cs="Times New Roman"/>
          <w:iCs/>
          <w:sz w:val="22"/>
          <w:szCs w:val="22"/>
        </w:rPr>
        <w:t xml:space="preserve">Dokumentacja prowadzonych zajęć musi być oznaczona poprzez umieszczenie logo Unii Europejskiej, logo Europejskiego Funduszu Społecznego, RPO Lubuskie 2020  oraz odpowiednich napisów informujących o projekcie,  które  </w:t>
      </w:r>
      <w:r>
        <w:rPr>
          <w:rFonts w:cs="Times New Roman"/>
          <w:iCs/>
          <w:sz w:val="22"/>
          <w:szCs w:val="22"/>
        </w:rPr>
        <w:t>Zamawiający przekaże Wykonawcy.</w:t>
      </w:r>
    </w:p>
    <w:p w:rsidR="00EF63F9" w:rsidRDefault="00EF63F9" w:rsidP="00EE7889">
      <w:pPr>
        <w:suppressAutoHyphens w:val="0"/>
        <w:jc w:val="both"/>
        <w:rPr>
          <w:rFonts w:cs="Times New Roman"/>
          <w:sz w:val="22"/>
          <w:szCs w:val="22"/>
        </w:rPr>
      </w:pPr>
      <w:r>
        <w:rPr>
          <w:rFonts w:cs="Times New Roman"/>
          <w:sz w:val="22"/>
          <w:szCs w:val="22"/>
        </w:rPr>
        <w:t xml:space="preserve">3. </w:t>
      </w:r>
      <w:r w:rsidR="00561345">
        <w:rPr>
          <w:rFonts w:cs="Times New Roman"/>
          <w:sz w:val="22"/>
          <w:szCs w:val="22"/>
        </w:rPr>
        <w:t xml:space="preserve">Osoba </w:t>
      </w:r>
      <w:r w:rsidR="00EE7889">
        <w:rPr>
          <w:rFonts w:cs="Times New Roman"/>
          <w:sz w:val="22"/>
          <w:szCs w:val="22"/>
        </w:rPr>
        <w:t>prowadząc</w:t>
      </w:r>
      <w:r w:rsidR="00561345">
        <w:rPr>
          <w:rFonts w:cs="Times New Roman"/>
          <w:sz w:val="22"/>
          <w:szCs w:val="22"/>
        </w:rPr>
        <w:t>a</w:t>
      </w:r>
      <w:r w:rsidR="00EE7889">
        <w:rPr>
          <w:rFonts w:cs="Times New Roman"/>
          <w:sz w:val="22"/>
          <w:szCs w:val="22"/>
        </w:rPr>
        <w:t xml:space="preserve"> </w:t>
      </w:r>
      <w:r w:rsidR="004E4CBD">
        <w:rPr>
          <w:rFonts w:cs="Times New Roman"/>
          <w:sz w:val="22"/>
          <w:szCs w:val="22"/>
        </w:rPr>
        <w:t>szkolenie powinn</w:t>
      </w:r>
      <w:r w:rsidR="00561345">
        <w:rPr>
          <w:rFonts w:cs="Times New Roman"/>
          <w:sz w:val="22"/>
          <w:szCs w:val="22"/>
        </w:rPr>
        <w:t>a</w:t>
      </w:r>
      <w:r w:rsidR="004E4CBD">
        <w:rPr>
          <w:rFonts w:cs="Times New Roman"/>
          <w:sz w:val="22"/>
          <w:szCs w:val="22"/>
        </w:rPr>
        <w:t xml:space="preserve"> posiadać co najmniej następujące kompetencje:</w:t>
      </w:r>
    </w:p>
    <w:p w:rsidR="004E4CBD" w:rsidRDefault="004E4CBD" w:rsidP="004E4CBD">
      <w:pPr>
        <w:suppressAutoHyphens w:val="0"/>
        <w:jc w:val="both"/>
        <w:rPr>
          <w:rFonts w:cs="Times New Roman"/>
          <w:sz w:val="22"/>
          <w:szCs w:val="22"/>
        </w:rPr>
      </w:pPr>
      <w:r>
        <w:rPr>
          <w:rFonts w:cs="Times New Roman"/>
          <w:sz w:val="22"/>
          <w:szCs w:val="22"/>
        </w:rPr>
        <w:t xml:space="preserve">- </w:t>
      </w:r>
      <w:r w:rsidRPr="004E4CBD">
        <w:rPr>
          <w:rFonts w:cs="Times New Roman"/>
          <w:sz w:val="22"/>
          <w:szCs w:val="22"/>
        </w:rPr>
        <w:t xml:space="preserve">potrafi rozpoznać potrzeby szkoleniowe, w oparciu o nie przygotować szkolenie, czyli określić jego cele, oczekiwane efekty uczenia się, plan szkolenia oraz metody i materiały szkoleniowe oraz przeprowadzić ocenę efektów szkolenia,  </w:t>
      </w:r>
    </w:p>
    <w:p w:rsidR="004E4CBD" w:rsidRDefault="004E4CBD" w:rsidP="004E4CBD">
      <w:pPr>
        <w:suppressAutoHyphens w:val="0"/>
        <w:jc w:val="both"/>
        <w:rPr>
          <w:rFonts w:cs="Times New Roman"/>
          <w:sz w:val="22"/>
          <w:szCs w:val="22"/>
        </w:rPr>
      </w:pPr>
      <w:r w:rsidRPr="004E4CBD">
        <w:rPr>
          <w:rFonts w:cs="Times New Roman"/>
          <w:sz w:val="22"/>
          <w:szCs w:val="22"/>
        </w:rPr>
        <w:t xml:space="preserve">- dysponuje wystarczającą wiedzą merytoryczną i umiejętnościami praktycznymi z zakresu objętego szkoleniem oraz wiedzą i umiejętnościami trenerskimi potrzebnymi do realizacji programu szkoleniowego, </w:t>
      </w:r>
    </w:p>
    <w:p w:rsidR="004E4CBD" w:rsidRDefault="004E4CBD" w:rsidP="004E4CBD">
      <w:pPr>
        <w:suppressAutoHyphens w:val="0"/>
        <w:jc w:val="both"/>
        <w:rPr>
          <w:rFonts w:cs="Times New Roman"/>
          <w:sz w:val="22"/>
          <w:szCs w:val="22"/>
        </w:rPr>
      </w:pPr>
      <w:r w:rsidRPr="004E4CBD">
        <w:rPr>
          <w:rFonts w:cs="Times New Roman"/>
          <w:sz w:val="22"/>
          <w:szCs w:val="22"/>
        </w:rPr>
        <w:t xml:space="preserve"> - potrafi przygotować proces szkoleniowy, który będzie uwzględniał rozwój grupy i jej potrzeby edukacyjne, </w:t>
      </w:r>
    </w:p>
    <w:p w:rsidR="004E4CBD" w:rsidRDefault="004E4CBD" w:rsidP="004E4CBD">
      <w:pPr>
        <w:suppressAutoHyphens w:val="0"/>
        <w:jc w:val="both"/>
        <w:rPr>
          <w:rFonts w:cs="Times New Roman"/>
          <w:sz w:val="22"/>
          <w:szCs w:val="22"/>
        </w:rPr>
      </w:pPr>
      <w:r w:rsidRPr="004E4CBD">
        <w:rPr>
          <w:rFonts w:cs="Times New Roman"/>
          <w:sz w:val="22"/>
          <w:szCs w:val="22"/>
        </w:rPr>
        <w:t xml:space="preserve">- potrafi zaprojektować proces szkoleniowy ukierunkowany na wykorzystanie zdobytych kompetencji w praktyce, </w:t>
      </w:r>
    </w:p>
    <w:p w:rsidR="004E4CBD" w:rsidRDefault="004E4CBD" w:rsidP="004E4CBD">
      <w:pPr>
        <w:suppressAutoHyphens w:val="0"/>
        <w:jc w:val="both"/>
        <w:rPr>
          <w:rFonts w:cs="Times New Roman"/>
          <w:sz w:val="22"/>
          <w:szCs w:val="22"/>
        </w:rPr>
      </w:pPr>
      <w:r w:rsidRPr="004E4CBD">
        <w:rPr>
          <w:rFonts w:cs="Times New Roman"/>
          <w:sz w:val="22"/>
          <w:szCs w:val="22"/>
        </w:rPr>
        <w:t xml:space="preserve">- potrafi rozwiązywać sytuacje trudne podczas szkolenia w sposób konstruktywny dla procesu uczenia,  - posiada umiejętność przeprowadzenia szkoleń metodami aktywnymi,  </w:t>
      </w:r>
    </w:p>
    <w:p w:rsidR="004E4CBD" w:rsidRDefault="004E4CBD" w:rsidP="004E4CBD">
      <w:pPr>
        <w:suppressAutoHyphens w:val="0"/>
        <w:jc w:val="both"/>
        <w:rPr>
          <w:rFonts w:cs="Times New Roman"/>
          <w:sz w:val="22"/>
          <w:szCs w:val="22"/>
        </w:rPr>
      </w:pPr>
      <w:r w:rsidRPr="004E4CBD">
        <w:rPr>
          <w:rFonts w:cs="Times New Roman"/>
          <w:sz w:val="22"/>
          <w:szCs w:val="22"/>
        </w:rPr>
        <w:lastRenderedPageBreak/>
        <w:t>- posiada niezbędne umiejętności techniczne związane z prowadzeniem szkolenia i wykorzystania odpowiednich środków dydaktycznych.</w:t>
      </w:r>
    </w:p>
    <w:p w:rsidR="00DC700B" w:rsidRPr="004E4CBD" w:rsidRDefault="004E4CBD" w:rsidP="004E4CBD">
      <w:pPr>
        <w:suppressAutoHyphens w:val="0"/>
        <w:spacing w:after="200" w:line="276" w:lineRule="auto"/>
        <w:contextualSpacing/>
        <w:jc w:val="both"/>
        <w:rPr>
          <w:rFonts w:cs="Times New Roman"/>
          <w:sz w:val="22"/>
          <w:szCs w:val="22"/>
        </w:rPr>
      </w:pPr>
      <w:r>
        <w:rPr>
          <w:rFonts w:cs="Times New Roman"/>
          <w:sz w:val="22"/>
          <w:szCs w:val="22"/>
        </w:rPr>
        <w:t>4</w:t>
      </w:r>
      <w:r w:rsidR="00EF63F9">
        <w:rPr>
          <w:rFonts w:cs="Times New Roman"/>
          <w:sz w:val="22"/>
          <w:szCs w:val="22"/>
        </w:rPr>
        <w:t xml:space="preserve">. </w:t>
      </w:r>
      <w:r w:rsidR="00EF63F9" w:rsidRPr="00717466">
        <w:rPr>
          <w:rFonts w:cs="Times New Roman"/>
          <w:sz w:val="22"/>
          <w:szCs w:val="22"/>
        </w:rPr>
        <w:t xml:space="preserve">Zamawiający nie dopuszcza możliwość składania ofert częściowych </w:t>
      </w:r>
      <w:r w:rsidR="00A26056" w:rsidRPr="00717466">
        <w:rPr>
          <w:rFonts w:cs="Times New Roman"/>
          <w:iCs/>
          <w:sz w:val="22"/>
          <w:szCs w:val="22"/>
        </w:rPr>
        <w:t xml:space="preserve"> </w:t>
      </w:r>
      <w:r w:rsidR="009555E9" w:rsidRPr="00717466">
        <w:rPr>
          <w:rFonts w:cs="Times New Roman"/>
          <w:iCs/>
          <w:sz w:val="22"/>
          <w:szCs w:val="22"/>
        </w:rPr>
        <w:t xml:space="preserve">   </w:t>
      </w:r>
    </w:p>
    <w:p w:rsidR="00DC700B" w:rsidRPr="00AE5EE9" w:rsidRDefault="00AE5EE9" w:rsidP="00261EDD">
      <w:pPr>
        <w:pStyle w:val="Standard"/>
        <w:jc w:val="both"/>
        <w:rPr>
          <w:rFonts w:cs="Times New Roman"/>
          <w:b/>
          <w:sz w:val="22"/>
          <w:szCs w:val="22"/>
        </w:rPr>
      </w:pPr>
      <w:r w:rsidRPr="00AE5EE9">
        <w:rPr>
          <w:rFonts w:cs="Times New Roman"/>
          <w:b/>
          <w:sz w:val="22"/>
          <w:szCs w:val="22"/>
        </w:rPr>
        <w:t>Termin real</w:t>
      </w:r>
      <w:r w:rsidR="003F3DEE">
        <w:rPr>
          <w:rFonts w:cs="Times New Roman"/>
          <w:b/>
          <w:sz w:val="22"/>
          <w:szCs w:val="22"/>
        </w:rPr>
        <w:t>iz</w:t>
      </w:r>
      <w:r w:rsidRPr="00AE5EE9">
        <w:rPr>
          <w:rFonts w:cs="Times New Roman"/>
          <w:b/>
          <w:sz w:val="22"/>
          <w:szCs w:val="22"/>
        </w:rPr>
        <w:t>acji zamówienia</w:t>
      </w:r>
    </w:p>
    <w:p w:rsidR="0015236E" w:rsidRPr="00AE5EE9" w:rsidRDefault="0015236E" w:rsidP="00261EDD">
      <w:pPr>
        <w:autoSpaceDE w:val="0"/>
        <w:jc w:val="both"/>
        <w:rPr>
          <w:rFonts w:cs="Times New Roman"/>
          <w:b/>
          <w:sz w:val="22"/>
          <w:szCs w:val="22"/>
        </w:rPr>
      </w:pPr>
    </w:p>
    <w:p w:rsidR="00CD6389" w:rsidRDefault="00CD6389" w:rsidP="00CD6389">
      <w:pPr>
        <w:pStyle w:val="Akapitzlist"/>
        <w:ind w:left="0"/>
        <w:jc w:val="both"/>
        <w:rPr>
          <w:rFonts w:cs="Times New Roman"/>
          <w:sz w:val="22"/>
          <w:szCs w:val="22"/>
        </w:rPr>
      </w:pPr>
      <w:r w:rsidRPr="00AE5EE9">
        <w:rPr>
          <w:rFonts w:cs="Times New Roman"/>
          <w:sz w:val="22"/>
          <w:szCs w:val="22"/>
        </w:rPr>
        <w:t>16.01.2017r. – 31.07.2017r.</w:t>
      </w:r>
    </w:p>
    <w:p w:rsidR="003E41F9" w:rsidRPr="006A0C0A" w:rsidRDefault="003E41F9" w:rsidP="00261EDD">
      <w:pPr>
        <w:autoSpaceDE w:val="0"/>
        <w:jc w:val="both"/>
        <w:rPr>
          <w:rFonts w:cs="Times New Roman"/>
          <w:b/>
          <w:sz w:val="22"/>
          <w:szCs w:val="22"/>
          <w:highlight w:val="yellow"/>
        </w:rPr>
      </w:pPr>
    </w:p>
    <w:p w:rsidR="00095CD1" w:rsidRPr="00AE5EE9" w:rsidRDefault="00AE5EE9" w:rsidP="00261EDD">
      <w:pPr>
        <w:jc w:val="both"/>
        <w:rPr>
          <w:rFonts w:cs="Times New Roman"/>
          <w:b/>
          <w:sz w:val="22"/>
          <w:szCs w:val="22"/>
        </w:rPr>
      </w:pPr>
      <w:r w:rsidRPr="00AE5EE9">
        <w:rPr>
          <w:rFonts w:cs="Times New Roman"/>
          <w:b/>
          <w:sz w:val="22"/>
          <w:szCs w:val="22"/>
        </w:rPr>
        <w:t>Warunki udziału w postępowaniu oraz opis sposobu dokonywania oceny ich spełnienia</w:t>
      </w:r>
    </w:p>
    <w:p w:rsidR="0076279C" w:rsidRPr="004F401B" w:rsidRDefault="0076279C" w:rsidP="00261EDD">
      <w:pPr>
        <w:jc w:val="both"/>
        <w:rPr>
          <w:rFonts w:cs="Times New Roman"/>
          <w:b/>
          <w:sz w:val="22"/>
          <w:szCs w:val="22"/>
        </w:rPr>
      </w:pPr>
    </w:p>
    <w:p w:rsidR="0076279C" w:rsidRPr="004F401B" w:rsidRDefault="0076279C" w:rsidP="00261EDD">
      <w:pPr>
        <w:jc w:val="both"/>
        <w:rPr>
          <w:rFonts w:cs="Times New Roman"/>
          <w:sz w:val="22"/>
          <w:szCs w:val="22"/>
          <w:lang w:eastAsia="pl-PL"/>
        </w:rPr>
      </w:pPr>
      <w:r w:rsidRPr="004F401B">
        <w:rPr>
          <w:rFonts w:cs="Times New Roman"/>
          <w:sz w:val="22"/>
          <w:szCs w:val="22"/>
        </w:rPr>
        <w:t>O udzielenie zamówienia mogą ubiegać się Wykonawcy, którzy spełniają warunki dotyczące:</w:t>
      </w:r>
    </w:p>
    <w:p w:rsidR="0076279C" w:rsidRPr="004F401B" w:rsidRDefault="00C52269" w:rsidP="00C52269">
      <w:pPr>
        <w:numPr>
          <w:ilvl w:val="0"/>
          <w:numId w:val="39"/>
        </w:numPr>
        <w:ind w:left="284" w:hanging="295"/>
        <w:jc w:val="both"/>
        <w:rPr>
          <w:rFonts w:cs="Times New Roman"/>
          <w:sz w:val="22"/>
          <w:szCs w:val="22"/>
        </w:rPr>
      </w:pPr>
      <w:r>
        <w:rPr>
          <w:rFonts w:cs="Times New Roman"/>
          <w:sz w:val="22"/>
          <w:szCs w:val="22"/>
        </w:rPr>
        <w:t>D</w:t>
      </w:r>
      <w:r w:rsidR="0076279C" w:rsidRPr="004F401B">
        <w:rPr>
          <w:rFonts w:cs="Times New Roman"/>
          <w:sz w:val="22"/>
          <w:szCs w:val="22"/>
        </w:rPr>
        <w:t>ysponowania osobami zdolnymi do wykonania zamówienia:</w:t>
      </w:r>
    </w:p>
    <w:p w:rsidR="00DF33F9" w:rsidRPr="004F401B" w:rsidRDefault="0076279C" w:rsidP="004F401B">
      <w:pPr>
        <w:jc w:val="both"/>
        <w:rPr>
          <w:rFonts w:cs="Times New Roman"/>
          <w:sz w:val="22"/>
          <w:szCs w:val="22"/>
          <w:lang w:eastAsia="pl-PL"/>
        </w:rPr>
      </w:pPr>
      <w:r w:rsidRPr="004F401B">
        <w:rPr>
          <w:rFonts w:eastAsia="Calibri" w:cs="Times New Roman"/>
          <w:bCs/>
          <w:iCs/>
          <w:sz w:val="22"/>
          <w:szCs w:val="22"/>
        </w:rPr>
        <w:t>Zamawiający uzna za spełniony warunek jeżeli Wyk</w:t>
      </w:r>
      <w:r w:rsidR="008C267E" w:rsidRPr="004F401B">
        <w:rPr>
          <w:rFonts w:eastAsia="Calibri" w:cs="Times New Roman"/>
          <w:bCs/>
          <w:iCs/>
          <w:sz w:val="22"/>
          <w:szCs w:val="22"/>
        </w:rPr>
        <w:t>onawca wykaże że dysponuje</w:t>
      </w:r>
      <w:r w:rsidR="00CF7C16" w:rsidRPr="004F401B">
        <w:rPr>
          <w:rFonts w:eastAsia="Calibri" w:cs="Times New Roman"/>
          <w:bCs/>
          <w:iCs/>
          <w:sz w:val="22"/>
          <w:szCs w:val="22"/>
        </w:rPr>
        <w:t xml:space="preserve"> min.</w:t>
      </w:r>
      <w:r w:rsidR="008C267E" w:rsidRPr="004F401B">
        <w:rPr>
          <w:rFonts w:eastAsia="Calibri" w:cs="Times New Roman"/>
          <w:bCs/>
          <w:iCs/>
          <w:sz w:val="22"/>
          <w:szCs w:val="22"/>
        </w:rPr>
        <w:t xml:space="preserve"> </w:t>
      </w:r>
      <w:r w:rsidRPr="004F401B">
        <w:rPr>
          <w:rFonts w:eastAsia="Calibri" w:cs="Times New Roman"/>
          <w:bCs/>
          <w:iCs/>
          <w:sz w:val="22"/>
          <w:szCs w:val="22"/>
        </w:rPr>
        <w:t>jedną (1</w:t>
      </w:r>
      <w:r w:rsidR="008C267E" w:rsidRPr="004F401B">
        <w:rPr>
          <w:rFonts w:eastAsia="Calibri" w:cs="Times New Roman"/>
          <w:bCs/>
          <w:iCs/>
          <w:sz w:val="22"/>
          <w:szCs w:val="22"/>
        </w:rPr>
        <w:t>) osobą posiad</w:t>
      </w:r>
      <w:r w:rsidR="00CF7C16" w:rsidRPr="004F401B">
        <w:rPr>
          <w:rFonts w:eastAsia="Calibri" w:cs="Times New Roman"/>
          <w:bCs/>
          <w:iCs/>
          <w:sz w:val="22"/>
          <w:szCs w:val="22"/>
        </w:rPr>
        <w:t>ając</w:t>
      </w:r>
      <w:r w:rsidR="001C770A" w:rsidRPr="004F401B">
        <w:rPr>
          <w:rFonts w:eastAsia="Calibri" w:cs="Times New Roman"/>
          <w:bCs/>
          <w:iCs/>
          <w:sz w:val="22"/>
          <w:szCs w:val="22"/>
        </w:rPr>
        <w:t>ą</w:t>
      </w:r>
      <w:r w:rsidR="002506DE" w:rsidRPr="004F401B">
        <w:rPr>
          <w:rFonts w:eastAsia="Calibri" w:cs="Times New Roman"/>
          <w:bCs/>
          <w:iCs/>
          <w:sz w:val="22"/>
          <w:szCs w:val="22"/>
        </w:rPr>
        <w:t xml:space="preserve"> uprawnienia do świadczenia usługi </w:t>
      </w:r>
      <w:r w:rsidR="004F401B" w:rsidRPr="004F401B">
        <w:rPr>
          <w:rFonts w:eastAsia="Calibri" w:cs="Times New Roman"/>
          <w:bCs/>
          <w:iCs/>
          <w:sz w:val="22"/>
          <w:szCs w:val="22"/>
        </w:rPr>
        <w:t>wskazanej w przedmiocie zapytania.</w:t>
      </w:r>
    </w:p>
    <w:p w:rsidR="003F72D7" w:rsidRPr="006A0C0A" w:rsidRDefault="003F72D7" w:rsidP="00261EDD">
      <w:pPr>
        <w:ind w:left="720"/>
        <w:jc w:val="both"/>
        <w:rPr>
          <w:rFonts w:eastAsia="Calibri" w:cs="Times New Roman"/>
          <w:b/>
          <w:bCs/>
          <w:iCs/>
          <w:sz w:val="22"/>
          <w:szCs w:val="22"/>
          <w:highlight w:val="yellow"/>
        </w:rPr>
      </w:pPr>
    </w:p>
    <w:p w:rsidR="0076279C" w:rsidRPr="00C54EB2" w:rsidRDefault="0076279C" w:rsidP="00261EDD">
      <w:pPr>
        <w:autoSpaceDE w:val="0"/>
        <w:autoSpaceDN w:val="0"/>
        <w:adjustRightInd w:val="0"/>
        <w:jc w:val="both"/>
        <w:rPr>
          <w:rFonts w:eastAsia="Calibri" w:cs="Times New Roman"/>
          <w:b/>
          <w:bCs/>
          <w:i/>
          <w:iCs/>
          <w:sz w:val="22"/>
          <w:szCs w:val="22"/>
        </w:rPr>
      </w:pPr>
      <w:r w:rsidRPr="00C54EB2">
        <w:rPr>
          <w:rFonts w:eastAsia="Calibri" w:cs="Times New Roman"/>
          <w:b/>
          <w:bCs/>
          <w:i/>
          <w:iCs/>
          <w:sz w:val="22"/>
          <w:szCs w:val="22"/>
        </w:rPr>
        <w:t>Ocena spełnienia warun</w:t>
      </w:r>
      <w:r w:rsidR="00D74AA5" w:rsidRPr="00C54EB2">
        <w:rPr>
          <w:rFonts w:eastAsia="Calibri" w:cs="Times New Roman"/>
          <w:b/>
          <w:bCs/>
          <w:i/>
          <w:iCs/>
          <w:sz w:val="22"/>
          <w:szCs w:val="22"/>
        </w:rPr>
        <w:t>k</w:t>
      </w:r>
      <w:r w:rsidR="00B10C32" w:rsidRPr="00C54EB2">
        <w:rPr>
          <w:rFonts w:eastAsia="Calibri" w:cs="Times New Roman"/>
          <w:b/>
          <w:bCs/>
          <w:i/>
          <w:iCs/>
          <w:sz w:val="22"/>
          <w:szCs w:val="22"/>
        </w:rPr>
        <w:t>u na podstawie  załącznika nr 2</w:t>
      </w:r>
      <w:r w:rsidR="0075105B" w:rsidRPr="00C54EB2">
        <w:rPr>
          <w:rFonts w:eastAsia="Calibri" w:cs="Times New Roman"/>
          <w:b/>
          <w:bCs/>
          <w:i/>
          <w:iCs/>
          <w:sz w:val="22"/>
          <w:szCs w:val="22"/>
        </w:rPr>
        <w:t xml:space="preserve"> do zapytania</w:t>
      </w:r>
      <w:r w:rsidRPr="00C54EB2">
        <w:rPr>
          <w:rFonts w:eastAsia="Calibri" w:cs="Times New Roman"/>
          <w:b/>
          <w:bCs/>
          <w:i/>
          <w:iCs/>
          <w:sz w:val="22"/>
          <w:szCs w:val="22"/>
        </w:rPr>
        <w:t xml:space="preserve"> - wykaz osób oraz kserokopii dokument</w:t>
      </w:r>
      <w:r w:rsidR="0075105B" w:rsidRPr="00C54EB2">
        <w:rPr>
          <w:rFonts w:eastAsia="Calibri" w:cs="Times New Roman"/>
          <w:b/>
          <w:bCs/>
          <w:i/>
          <w:iCs/>
          <w:sz w:val="22"/>
          <w:szCs w:val="22"/>
        </w:rPr>
        <w:t>ów potwierdzających wykształcenie</w:t>
      </w:r>
      <w:r w:rsidRPr="00C54EB2">
        <w:rPr>
          <w:rFonts w:eastAsia="Calibri" w:cs="Times New Roman"/>
          <w:b/>
          <w:bCs/>
          <w:i/>
          <w:iCs/>
          <w:sz w:val="22"/>
          <w:szCs w:val="22"/>
        </w:rPr>
        <w:t xml:space="preserve">, metodą graniczna spełnia – nie spełnia. </w:t>
      </w:r>
    </w:p>
    <w:p w:rsidR="0076279C" w:rsidRPr="004F401B" w:rsidRDefault="0076279C" w:rsidP="00261EDD">
      <w:pPr>
        <w:jc w:val="both"/>
        <w:rPr>
          <w:rFonts w:cs="Times New Roman"/>
          <w:b/>
          <w:sz w:val="22"/>
          <w:szCs w:val="22"/>
        </w:rPr>
      </w:pPr>
    </w:p>
    <w:p w:rsidR="008C267E" w:rsidRPr="00207034" w:rsidRDefault="008C267E" w:rsidP="00C52269">
      <w:pPr>
        <w:numPr>
          <w:ilvl w:val="0"/>
          <w:numId w:val="39"/>
        </w:numPr>
        <w:ind w:left="426" w:hanging="426"/>
        <w:jc w:val="both"/>
        <w:rPr>
          <w:rFonts w:cs="Times New Roman"/>
          <w:sz w:val="22"/>
          <w:szCs w:val="22"/>
        </w:rPr>
      </w:pPr>
      <w:r w:rsidRPr="00207034">
        <w:rPr>
          <w:rFonts w:cs="Times New Roman"/>
          <w:sz w:val="22"/>
          <w:szCs w:val="22"/>
        </w:rPr>
        <w:t>Osoba wskazana do bezpośredniego wykonania przedmiotu zamówienia winna spełniać poniższe warunki:</w:t>
      </w:r>
    </w:p>
    <w:p w:rsidR="008C267E" w:rsidRPr="00207034" w:rsidRDefault="008C267E" w:rsidP="00261EDD">
      <w:pPr>
        <w:jc w:val="both"/>
        <w:rPr>
          <w:rFonts w:cs="Times New Roman"/>
          <w:sz w:val="22"/>
          <w:szCs w:val="22"/>
        </w:rPr>
      </w:pPr>
    </w:p>
    <w:p w:rsidR="004F401B" w:rsidRPr="00207034" w:rsidRDefault="008C267E" w:rsidP="00261EDD">
      <w:pPr>
        <w:pStyle w:val="Akapitzlist"/>
        <w:numPr>
          <w:ilvl w:val="0"/>
          <w:numId w:val="12"/>
        </w:numPr>
        <w:suppressAutoHyphens w:val="0"/>
        <w:autoSpaceDE w:val="0"/>
        <w:autoSpaceDN w:val="0"/>
        <w:adjustRightInd w:val="0"/>
        <w:ind w:left="284" w:hanging="317"/>
        <w:jc w:val="both"/>
        <w:rPr>
          <w:rFonts w:cs="Times New Roman"/>
          <w:sz w:val="22"/>
          <w:szCs w:val="22"/>
          <w:lang w:eastAsia="en-US"/>
        </w:rPr>
      </w:pPr>
      <w:r w:rsidRPr="00207034">
        <w:rPr>
          <w:rFonts w:cs="Times New Roman"/>
          <w:sz w:val="22"/>
          <w:szCs w:val="22"/>
        </w:rPr>
        <w:t>nie jest zatrudniona jednocześnie w instytucji uczestniczącej w re</w:t>
      </w:r>
      <w:r w:rsidR="004F401B" w:rsidRPr="00207034">
        <w:rPr>
          <w:rFonts w:cs="Times New Roman"/>
          <w:sz w:val="22"/>
          <w:szCs w:val="22"/>
        </w:rPr>
        <w:t xml:space="preserve">alizacji  Regionalnego Programu </w:t>
      </w:r>
      <w:r w:rsidRPr="00207034">
        <w:rPr>
          <w:rFonts w:cs="Times New Roman"/>
          <w:sz w:val="22"/>
          <w:szCs w:val="22"/>
        </w:rPr>
        <w:t>Operacyjnego Lubuskie 2020  na p</w:t>
      </w:r>
      <w:r w:rsidR="00CD6389" w:rsidRPr="00207034">
        <w:rPr>
          <w:rFonts w:cs="Times New Roman"/>
          <w:sz w:val="22"/>
          <w:szCs w:val="22"/>
        </w:rPr>
        <w:t>odstawie</w:t>
      </w:r>
      <w:r w:rsidRPr="00207034">
        <w:rPr>
          <w:rFonts w:cs="Times New Roman"/>
          <w:sz w:val="22"/>
          <w:szCs w:val="22"/>
        </w:rPr>
        <w:t xml:space="preserve"> stosunku pracy, chyba że  nie zachodzi konflikt interesów lub podwójne finansowanie</w:t>
      </w:r>
    </w:p>
    <w:p w:rsidR="008C267E" w:rsidRPr="00207034" w:rsidRDefault="00CD6389" w:rsidP="00261EDD">
      <w:pPr>
        <w:pStyle w:val="Akapitzlist"/>
        <w:numPr>
          <w:ilvl w:val="0"/>
          <w:numId w:val="12"/>
        </w:numPr>
        <w:suppressAutoHyphens w:val="0"/>
        <w:autoSpaceDE w:val="0"/>
        <w:autoSpaceDN w:val="0"/>
        <w:adjustRightInd w:val="0"/>
        <w:ind w:left="284" w:hanging="317"/>
        <w:jc w:val="both"/>
        <w:rPr>
          <w:rFonts w:cs="Times New Roman"/>
          <w:sz w:val="22"/>
          <w:szCs w:val="22"/>
          <w:lang w:eastAsia="en-US"/>
        </w:rPr>
      </w:pPr>
      <w:r w:rsidRPr="00207034">
        <w:rPr>
          <w:rFonts w:eastAsia="Calibri" w:cs="Times New Roman"/>
          <w:sz w:val="22"/>
          <w:szCs w:val="22"/>
          <w:lang w:eastAsia="en-US"/>
        </w:rPr>
        <w:t xml:space="preserve">łączne zaangażowanie zawodowe </w:t>
      </w:r>
      <w:r w:rsidR="008C267E" w:rsidRPr="00207034">
        <w:rPr>
          <w:rFonts w:eastAsia="Calibri" w:cs="Times New Roman"/>
          <w:sz w:val="22"/>
          <w:szCs w:val="22"/>
          <w:lang w:eastAsia="en-US"/>
        </w:rPr>
        <w:t>w realizację wszyst</w:t>
      </w:r>
      <w:r w:rsidRPr="00207034">
        <w:rPr>
          <w:rFonts w:eastAsia="Calibri" w:cs="Times New Roman"/>
          <w:sz w:val="22"/>
          <w:szCs w:val="22"/>
          <w:lang w:eastAsia="en-US"/>
        </w:rPr>
        <w:t xml:space="preserve">kich projektów finansowanych z funduszy </w:t>
      </w:r>
      <w:r w:rsidRPr="00207034">
        <w:rPr>
          <w:rFonts w:eastAsia="Calibri" w:cs="Times New Roman"/>
          <w:sz w:val="22"/>
          <w:szCs w:val="22"/>
          <w:lang w:eastAsia="en-US"/>
        </w:rPr>
        <w:br/>
        <w:t xml:space="preserve"> </w:t>
      </w:r>
      <w:r w:rsidR="008C267E" w:rsidRPr="00207034">
        <w:rPr>
          <w:rFonts w:eastAsia="Calibri" w:cs="Times New Roman"/>
          <w:sz w:val="22"/>
          <w:szCs w:val="22"/>
          <w:lang w:eastAsia="en-US"/>
        </w:rPr>
        <w:t>strukturalnych i Funduszu Spójności oraz działań finansowanych z in</w:t>
      </w:r>
      <w:r w:rsidRPr="00207034">
        <w:rPr>
          <w:rFonts w:eastAsia="Calibri" w:cs="Times New Roman"/>
          <w:sz w:val="22"/>
          <w:szCs w:val="22"/>
          <w:lang w:eastAsia="en-US"/>
        </w:rPr>
        <w:t>nych  źródeł i innych</w:t>
      </w:r>
      <w:r w:rsidRPr="00207034">
        <w:rPr>
          <w:rFonts w:eastAsia="Calibri" w:cs="Times New Roman"/>
          <w:sz w:val="22"/>
          <w:szCs w:val="22"/>
          <w:lang w:eastAsia="en-US"/>
        </w:rPr>
        <w:br/>
      </w:r>
      <w:r w:rsidR="008C267E" w:rsidRPr="00207034">
        <w:rPr>
          <w:rFonts w:eastAsia="Calibri" w:cs="Times New Roman"/>
          <w:sz w:val="22"/>
          <w:szCs w:val="22"/>
          <w:lang w:eastAsia="en-US"/>
        </w:rPr>
        <w:t xml:space="preserve"> podmiotów nie  przekracza  276 godzin miesięcznie *</w:t>
      </w:r>
    </w:p>
    <w:p w:rsidR="00A36FF5" w:rsidRPr="00207034" w:rsidRDefault="00A36FF5" w:rsidP="00261EDD">
      <w:pPr>
        <w:autoSpaceDE w:val="0"/>
        <w:autoSpaceDN w:val="0"/>
        <w:adjustRightInd w:val="0"/>
        <w:jc w:val="both"/>
        <w:rPr>
          <w:rFonts w:eastAsia="Calibri" w:cs="Times New Roman"/>
          <w:sz w:val="22"/>
          <w:szCs w:val="22"/>
          <w:lang w:eastAsia="en-US"/>
        </w:rPr>
      </w:pPr>
    </w:p>
    <w:p w:rsidR="008C267E" w:rsidRPr="00207034" w:rsidRDefault="008C267E" w:rsidP="00261EDD">
      <w:pPr>
        <w:autoSpaceDE w:val="0"/>
        <w:autoSpaceDN w:val="0"/>
        <w:adjustRightInd w:val="0"/>
        <w:spacing w:line="360" w:lineRule="auto"/>
        <w:jc w:val="both"/>
        <w:rPr>
          <w:rFonts w:eastAsia="Calibri" w:cs="Times New Roman"/>
          <w:b/>
          <w:sz w:val="22"/>
          <w:szCs w:val="22"/>
          <w:lang w:eastAsia="en-US"/>
        </w:rPr>
      </w:pPr>
      <w:r w:rsidRPr="00207034">
        <w:rPr>
          <w:rFonts w:eastAsia="Calibri" w:cs="Times New Roman"/>
          <w:sz w:val="22"/>
          <w:szCs w:val="22"/>
          <w:lang w:eastAsia="en-US"/>
        </w:rPr>
        <w:t xml:space="preserve">         </w:t>
      </w:r>
      <w:r w:rsidRPr="00207034">
        <w:rPr>
          <w:rFonts w:eastAsia="Calibri" w:cs="Times New Roman"/>
          <w:b/>
          <w:sz w:val="22"/>
          <w:szCs w:val="22"/>
          <w:lang w:eastAsia="en-US"/>
        </w:rPr>
        <w:t>* z uwzględnieniem ilości godzin zadania na które składana jest oferta</w:t>
      </w:r>
    </w:p>
    <w:p w:rsidR="008C267E" w:rsidRPr="00207034" w:rsidRDefault="008C267E" w:rsidP="00261EDD">
      <w:pPr>
        <w:pStyle w:val="Styl1"/>
        <w:rPr>
          <w:rFonts w:ascii="Times New Roman" w:hAnsi="Times New Roman" w:cs="Times New Roman"/>
          <w:sz w:val="22"/>
          <w:szCs w:val="22"/>
        </w:rPr>
      </w:pPr>
      <w:r w:rsidRPr="00207034">
        <w:rPr>
          <w:rFonts w:ascii="Times New Roman" w:hAnsi="Times New Roman" w:cs="Times New Roman"/>
          <w:sz w:val="22"/>
          <w:szCs w:val="22"/>
        </w:rPr>
        <w:t xml:space="preserve">Osoba bezpośrednio wykonująca </w:t>
      </w:r>
      <w:r w:rsidR="0075105B" w:rsidRPr="00207034">
        <w:rPr>
          <w:rFonts w:ascii="Times New Roman" w:hAnsi="Times New Roman" w:cs="Times New Roman"/>
          <w:sz w:val="22"/>
          <w:szCs w:val="22"/>
        </w:rPr>
        <w:t>przedmiot zamówienia zobowiązana</w:t>
      </w:r>
      <w:r w:rsidRPr="00207034">
        <w:rPr>
          <w:rFonts w:ascii="Times New Roman" w:hAnsi="Times New Roman" w:cs="Times New Roman"/>
          <w:sz w:val="22"/>
          <w:szCs w:val="22"/>
        </w:rPr>
        <w:t xml:space="preserve"> będzie do spełnienia warunku określonego w pkt a) i  b) w okresie realizacji  przedmiotu zamówienia.</w:t>
      </w:r>
    </w:p>
    <w:p w:rsidR="0076279C" w:rsidRPr="00207034" w:rsidRDefault="0076279C" w:rsidP="00261EDD">
      <w:pPr>
        <w:jc w:val="both"/>
        <w:rPr>
          <w:rFonts w:cs="Times New Roman"/>
          <w:b/>
          <w:sz w:val="22"/>
          <w:szCs w:val="22"/>
        </w:rPr>
      </w:pPr>
    </w:p>
    <w:p w:rsidR="00D366D6" w:rsidRPr="004F401B" w:rsidRDefault="00327D24" w:rsidP="00261EDD">
      <w:pPr>
        <w:jc w:val="both"/>
        <w:rPr>
          <w:rFonts w:cs="Times New Roman"/>
          <w:sz w:val="22"/>
          <w:szCs w:val="22"/>
        </w:rPr>
      </w:pPr>
      <w:r w:rsidRPr="00207034">
        <w:rPr>
          <w:rFonts w:cs="Times New Roman"/>
          <w:sz w:val="22"/>
          <w:szCs w:val="22"/>
        </w:rPr>
        <w:t>Wzór ośw</w:t>
      </w:r>
      <w:r w:rsidR="007A14D7" w:rsidRPr="00207034">
        <w:rPr>
          <w:rFonts w:cs="Times New Roman"/>
          <w:sz w:val="22"/>
          <w:szCs w:val="22"/>
        </w:rPr>
        <w:t>iadczenia stanowi załącznik nr 7</w:t>
      </w:r>
      <w:r w:rsidRPr="00207034">
        <w:rPr>
          <w:rFonts w:cs="Times New Roman"/>
          <w:sz w:val="22"/>
          <w:szCs w:val="22"/>
        </w:rPr>
        <w:t xml:space="preserve"> do zapytania ofertowego.</w:t>
      </w:r>
    </w:p>
    <w:p w:rsidR="00D74AA5" w:rsidRPr="004F401B" w:rsidRDefault="00D74AA5" w:rsidP="00261EDD">
      <w:pPr>
        <w:jc w:val="both"/>
        <w:rPr>
          <w:rFonts w:cs="Times New Roman"/>
          <w:sz w:val="22"/>
          <w:szCs w:val="22"/>
        </w:rPr>
      </w:pPr>
    </w:p>
    <w:p w:rsidR="00D74AA5" w:rsidRPr="004F401B" w:rsidRDefault="00D74AA5" w:rsidP="00C52269">
      <w:pPr>
        <w:pStyle w:val="Akapitzlist"/>
        <w:numPr>
          <w:ilvl w:val="0"/>
          <w:numId w:val="39"/>
        </w:numPr>
        <w:spacing w:line="360" w:lineRule="auto"/>
        <w:ind w:left="426"/>
        <w:jc w:val="both"/>
        <w:rPr>
          <w:rFonts w:cs="Times New Roman"/>
          <w:sz w:val="22"/>
          <w:szCs w:val="22"/>
        </w:rPr>
      </w:pPr>
      <w:r w:rsidRPr="004F401B">
        <w:rPr>
          <w:rFonts w:cs="Times New Roman"/>
          <w:sz w:val="22"/>
          <w:szCs w:val="22"/>
        </w:rPr>
        <w:t>Nie są powiązani osobowo i kapitałowo z Zamawiającym.</w:t>
      </w:r>
    </w:p>
    <w:p w:rsidR="00D74AA5" w:rsidRPr="004F401B" w:rsidRDefault="00D74AA5" w:rsidP="00261EDD">
      <w:pPr>
        <w:pStyle w:val="Akapitzlist"/>
        <w:ind w:left="0"/>
        <w:jc w:val="both"/>
        <w:rPr>
          <w:rFonts w:cs="Times New Roman"/>
          <w:b/>
          <w:sz w:val="22"/>
          <w:szCs w:val="22"/>
        </w:rPr>
      </w:pPr>
      <w:r w:rsidRPr="004F401B">
        <w:rPr>
          <w:rFonts w:cs="Times New Roman"/>
          <w:sz w:val="22"/>
          <w:szCs w:val="22"/>
        </w:rPr>
        <w:t xml:space="preserve">Przez powiązania kapitałowe lub osobowe rozumie się  wzajemne powiązania miedzy Zamawiającym  lub osobą upoważnioną do zaciągania zobowiązań w imieniu zamawiającego lub osobami wykonującymi w imieniu Zamawiającego czynności związane z przygotowaniem i przeprowadzeniem procedury wyboru wykonawcy polegające w szczególności na: </w:t>
      </w:r>
    </w:p>
    <w:p w:rsidR="00D74AA5" w:rsidRPr="004F401B" w:rsidRDefault="00D74AA5" w:rsidP="00261EDD">
      <w:pPr>
        <w:suppressAutoHyphens w:val="0"/>
        <w:autoSpaceDE w:val="0"/>
        <w:autoSpaceDN w:val="0"/>
        <w:adjustRightInd w:val="0"/>
        <w:jc w:val="both"/>
        <w:rPr>
          <w:rFonts w:cs="Times New Roman"/>
          <w:sz w:val="22"/>
          <w:szCs w:val="22"/>
          <w:lang w:eastAsia="pl-PL"/>
        </w:rPr>
      </w:pPr>
      <w:r w:rsidRPr="004F401B">
        <w:rPr>
          <w:rFonts w:cs="Times New Roman"/>
          <w:sz w:val="22"/>
          <w:szCs w:val="22"/>
          <w:lang w:eastAsia="pl-PL"/>
        </w:rPr>
        <w:t>a) uczestniczeniu w spółce jako wspólnik spółki cywilnej lub spółki osobowej,</w:t>
      </w:r>
    </w:p>
    <w:p w:rsidR="00D74AA5" w:rsidRPr="004F401B" w:rsidRDefault="00D74AA5" w:rsidP="00261EDD">
      <w:pPr>
        <w:suppressAutoHyphens w:val="0"/>
        <w:autoSpaceDE w:val="0"/>
        <w:autoSpaceDN w:val="0"/>
        <w:adjustRightInd w:val="0"/>
        <w:jc w:val="both"/>
        <w:rPr>
          <w:rFonts w:cs="Times New Roman"/>
          <w:sz w:val="22"/>
          <w:szCs w:val="22"/>
          <w:lang w:eastAsia="pl-PL"/>
        </w:rPr>
      </w:pPr>
      <w:r w:rsidRPr="004F401B">
        <w:rPr>
          <w:rFonts w:cs="Times New Roman"/>
          <w:sz w:val="22"/>
          <w:szCs w:val="22"/>
          <w:lang w:eastAsia="pl-PL"/>
        </w:rPr>
        <w:t>b) posiadaniu co najmniej 10% udziałów lub akcji, o ile niższy próg nie wynika z przepisów prawa lub nie został określony przez IZ w wytycznych programowych,</w:t>
      </w:r>
    </w:p>
    <w:p w:rsidR="00D74AA5" w:rsidRPr="004F401B" w:rsidRDefault="00D74AA5" w:rsidP="00261EDD">
      <w:pPr>
        <w:suppressAutoHyphens w:val="0"/>
        <w:autoSpaceDE w:val="0"/>
        <w:autoSpaceDN w:val="0"/>
        <w:adjustRightInd w:val="0"/>
        <w:jc w:val="both"/>
        <w:rPr>
          <w:rFonts w:cs="Times New Roman"/>
          <w:sz w:val="22"/>
          <w:szCs w:val="22"/>
          <w:lang w:eastAsia="pl-PL"/>
        </w:rPr>
      </w:pPr>
      <w:r w:rsidRPr="004F401B">
        <w:rPr>
          <w:rFonts w:cs="Times New Roman"/>
          <w:sz w:val="22"/>
          <w:szCs w:val="22"/>
          <w:lang w:eastAsia="pl-PL"/>
        </w:rPr>
        <w:t>c) pełnieniu funkcji członka organu nadzorczego lub zarządzającego, prokurenta, pełnomocnika,</w:t>
      </w:r>
    </w:p>
    <w:p w:rsidR="00D74AA5" w:rsidRPr="00207034" w:rsidRDefault="00D74AA5" w:rsidP="00261EDD">
      <w:pPr>
        <w:suppressAutoHyphens w:val="0"/>
        <w:autoSpaceDE w:val="0"/>
        <w:autoSpaceDN w:val="0"/>
        <w:adjustRightInd w:val="0"/>
        <w:jc w:val="both"/>
        <w:rPr>
          <w:rFonts w:cs="Times New Roman"/>
          <w:sz w:val="22"/>
          <w:szCs w:val="22"/>
          <w:lang w:eastAsia="pl-PL"/>
        </w:rPr>
      </w:pPr>
      <w:r w:rsidRPr="004F401B">
        <w:rPr>
          <w:rFonts w:cs="Times New Roman"/>
          <w:sz w:val="22"/>
          <w:szCs w:val="22"/>
          <w:lang w:eastAsia="pl-PL"/>
        </w:rPr>
        <w:t xml:space="preserve">d) pozostawaniu w związku małżeńskim, w stosunku pokrewieństwa lub powinowactwa w linii prostej, pokrewieństwa drugiego stopnia lub powinowactwa drugiego stopnia w linii bocznej lub w stosunku przysposobienia, opieki </w:t>
      </w:r>
      <w:r w:rsidRPr="00207034">
        <w:rPr>
          <w:rFonts w:cs="Times New Roman"/>
          <w:sz w:val="22"/>
          <w:szCs w:val="22"/>
          <w:lang w:eastAsia="pl-PL"/>
        </w:rPr>
        <w:t>lub kurate</w:t>
      </w:r>
      <w:r w:rsidR="00B10C32" w:rsidRPr="00207034">
        <w:rPr>
          <w:rFonts w:cs="Times New Roman"/>
          <w:sz w:val="22"/>
          <w:szCs w:val="22"/>
          <w:lang w:eastAsia="pl-PL"/>
        </w:rPr>
        <w:t>li.</w:t>
      </w:r>
    </w:p>
    <w:p w:rsidR="00B10C32" w:rsidRPr="00207034" w:rsidRDefault="00B10C32" w:rsidP="00261EDD">
      <w:pPr>
        <w:jc w:val="both"/>
        <w:rPr>
          <w:rFonts w:cs="Times New Roman"/>
          <w:sz w:val="22"/>
          <w:szCs w:val="22"/>
        </w:rPr>
      </w:pPr>
    </w:p>
    <w:p w:rsidR="00327D24" w:rsidRPr="00C54EB2" w:rsidRDefault="00B10C32" w:rsidP="00261EDD">
      <w:pPr>
        <w:jc w:val="both"/>
        <w:rPr>
          <w:rFonts w:cs="Times New Roman"/>
          <w:sz w:val="22"/>
          <w:szCs w:val="22"/>
        </w:rPr>
      </w:pPr>
      <w:r w:rsidRPr="00207034">
        <w:rPr>
          <w:rFonts w:cs="Times New Roman"/>
          <w:sz w:val="22"/>
          <w:szCs w:val="22"/>
        </w:rPr>
        <w:t>Wzór ośw</w:t>
      </w:r>
      <w:r w:rsidR="00C54EB2" w:rsidRPr="00207034">
        <w:rPr>
          <w:rFonts w:cs="Times New Roman"/>
          <w:sz w:val="22"/>
          <w:szCs w:val="22"/>
        </w:rPr>
        <w:t>iadczenia stanowi załącznik nr 4</w:t>
      </w:r>
      <w:r w:rsidRPr="00207034">
        <w:rPr>
          <w:rFonts w:cs="Times New Roman"/>
          <w:sz w:val="22"/>
          <w:szCs w:val="22"/>
        </w:rPr>
        <w:t xml:space="preserve"> do zapytania ofertowego</w:t>
      </w:r>
    </w:p>
    <w:p w:rsidR="00B10C32" w:rsidRDefault="00B10C32" w:rsidP="00261EDD">
      <w:pPr>
        <w:jc w:val="both"/>
        <w:rPr>
          <w:rFonts w:cs="Times New Roman"/>
          <w:sz w:val="22"/>
          <w:szCs w:val="22"/>
        </w:rPr>
      </w:pPr>
    </w:p>
    <w:p w:rsidR="00711578" w:rsidRDefault="00711578" w:rsidP="00261EDD">
      <w:pPr>
        <w:jc w:val="both"/>
        <w:rPr>
          <w:rFonts w:cs="Times New Roman"/>
          <w:sz w:val="22"/>
          <w:szCs w:val="22"/>
        </w:rPr>
      </w:pPr>
    </w:p>
    <w:p w:rsidR="00711578" w:rsidRDefault="00711578" w:rsidP="00261EDD">
      <w:pPr>
        <w:jc w:val="both"/>
        <w:rPr>
          <w:rFonts w:cs="Times New Roman"/>
          <w:sz w:val="22"/>
          <w:szCs w:val="22"/>
        </w:rPr>
      </w:pPr>
    </w:p>
    <w:p w:rsidR="00711578" w:rsidRDefault="00711578" w:rsidP="00261EDD">
      <w:pPr>
        <w:jc w:val="both"/>
        <w:rPr>
          <w:rFonts w:cs="Times New Roman"/>
          <w:sz w:val="22"/>
          <w:szCs w:val="22"/>
        </w:rPr>
      </w:pPr>
    </w:p>
    <w:p w:rsidR="00711578" w:rsidRPr="004F401B" w:rsidRDefault="00711578" w:rsidP="00261EDD">
      <w:pPr>
        <w:jc w:val="both"/>
        <w:rPr>
          <w:rFonts w:cs="Times New Roman"/>
          <w:sz w:val="22"/>
          <w:szCs w:val="22"/>
        </w:rPr>
      </w:pPr>
    </w:p>
    <w:p w:rsidR="00774912" w:rsidRPr="004F401B" w:rsidRDefault="004F401B" w:rsidP="00261EDD">
      <w:pPr>
        <w:pStyle w:val="Naglwek2"/>
        <w:ind w:left="0" w:firstLine="0"/>
        <w:jc w:val="both"/>
        <w:rPr>
          <w:rFonts w:ascii="Times New Roman" w:hAnsi="Times New Roman" w:cs="Times New Roman"/>
          <w:sz w:val="22"/>
          <w:szCs w:val="22"/>
        </w:rPr>
      </w:pPr>
      <w:r>
        <w:rPr>
          <w:rFonts w:ascii="Times New Roman" w:eastAsia="Times New Roman" w:hAnsi="Times New Roman" w:cs="Times New Roman"/>
          <w:sz w:val="22"/>
          <w:szCs w:val="22"/>
        </w:rPr>
        <w:lastRenderedPageBreak/>
        <w:t xml:space="preserve">Kryteria oceny ofert </w:t>
      </w:r>
      <w:r w:rsidRPr="004F401B">
        <w:rPr>
          <w:rFonts w:ascii="Times New Roman" w:eastAsia="Times New Roman" w:hAnsi="Times New Roman" w:cs="Times New Roman"/>
          <w:sz w:val="22"/>
          <w:szCs w:val="22"/>
        </w:rPr>
        <w:t>opis sposobu przyznawania punktacji za spełnienie danego kryterium</w:t>
      </w:r>
    </w:p>
    <w:p w:rsidR="0099592D" w:rsidRPr="0099592D" w:rsidRDefault="0099592D" w:rsidP="0099592D">
      <w:pPr>
        <w:spacing w:line="100" w:lineRule="atLeast"/>
        <w:rPr>
          <w:rFonts w:eastAsia="Calibri" w:cs="Calibri"/>
          <w:color w:val="00000A"/>
          <w:sz w:val="22"/>
          <w:szCs w:val="22"/>
        </w:rPr>
      </w:pPr>
    </w:p>
    <w:tbl>
      <w:tblPr>
        <w:tblW w:w="0" w:type="auto"/>
        <w:tblInd w:w="717" w:type="dxa"/>
        <w:tblLayout w:type="fixed"/>
        <w:tblCellMar>
          <w:left w:w="0" w:type="dxa"/>
          <w:right w:w="0" w:type="dxa"/>
        </w:tblCellMar>
        <w:tblLook w:val="0000"/>
      </w:tblPr>
      <w:tblGrid>
        <w:gridCol w:w="2127"/>
        <w:gridCol w:w="2552"/>
        <w:gridCol w:w="4395"/>
      </w:tblGrid>
      <w:tr w:rsidR="0099592D" w:rsidRPr="0099592D" w:rsidTr="00217EE9">
        <w:trPr>
          <w:trHeight w:hRule="exact" w:val="504"/>
        </w:trPr>
        <w:tc>
          <w:tcPr>
            <w:tcW w:w="2127" w:type="dxa"/>
            <w:tcBorders>
              <w:top w:val="single" w:sz="6" w:space="0" w:color="000000"/>
              <w:left w:val="single" w:sz="6" w:space="0" w:color="000000"/>
              <w:bottom w:val="single" w:sz="6" w:space="0" w:color="000000"/>
              <w:right w:val="single" w:sz="6" w:space="0" w:color="000000"/>
            </w:tcBorders>
            <w:shd w:val="clear" w:color="auto" w:fill="F3F3F3"/>
          </w:tcPr>
          <w:p w:rsidR="0099592D" w:rsidRPr="0099592D" w:rsidRDefault="0099592D" w:rsidP="0099592D">
            <w:pPr>
              <w:spacing w:before="121" w:line="100" w:lineRule="atLeast"/>
              <w:ind w:left="469" w:right="469"/>
              <w:jc w:val="center"/>
              <w:rPr>
                <w:rFonts w:eastAsia="Calibri" w:cs="Calibri"/>
                <w:color w:val="00000A"/>
                <w:sz w:val="22"/>
                <w:szCs w:val="22"/>
              </w:rPr>
            </w:pPr>
            <w:r w:rsidRPr="0099592D">
              <w:rPr>
                <w:rFonts w:eastAsia="Calibri" w:cs="Calibri"/>
                <w:color w:val="00000A"/>
                <w:sz w:val="22"/>
                <w:szCs w:val="22"/>
              </w:rPr>
              <w:t>Kryterium</w:t>
            </w:r>
          </w:p>
        </w:tc>
        <w:tc>
          <w:tcPr>
            <w:tcW w:w="2552" w:type="dxa"/>
            <w:tcBorders>
              <w:top w:val="single" w:sz="6" w:space="0" w:color="000000"/>
              <w:left w:val="single" w:sz="6" w:space="0" w:color="000000"/>
              <w:bottom w:val="single" w:sz="6" w:space="0" w:color="000000"/>
              <w:right w:val="single" w:sz="6" w:space="0" w:color="000000"/>
            </w:tcBorders>
            <w:shd w:val="clear" w:color="auto" w:fill="F3F3F3"/>
          </w:tcPr>
          <w:p w:rsidR="0099592D" w:rsidRPr="0099592D" w:rsidRDefault="0099592D" w:rsidP="0099592D">
            <w:pPr>
              <w:spacing w:line="100" w:lineRule="atLeast"/>
              <w:ind w:left="869" w:right="329" w:hanging="519"/>
              <w:rPr>
                <w:rFonts w:eastAsia="Calibri" w:cs="Calibri"/>
                <w:color w:val="00000A"/>
                <w:sz w:val="22"/>
                <w:szCs w:val="22"/>
              </w:rPr>
            </w:pPr>
            <w:r w:rsidRPr="0099592D">
              <w:rPr>
                <w:rFonts w:eastAsia="Calibri" w:cs="Calibri"/>
                <w:color w:val="00000A"/>
                <w:sz w:val="22"/>
                <w:szCs w:val="22"/>
              </w:rPr>
              <w:t>Znaczenie procentowe kryterium</w:t>
            </w:r>
          </w:p>
        </w:tc>
        <w:tc>
          <w:tcPr>
            <w:tcW w:w="4395" w:type="dxa"/>
            <w:tcBorders>
              <w:top w:val="single" w:sz="6" w:space="0" w:color="000000"/>
              <w:left w:val="single" w:sz="6" w:space="0" w:color="000000"/>
              <w:bottom w:val="single" w:sz="6" w:space="0" w:color="000000"/>
              <w:right w:val="single" w:sz="6" w:space="0" w:color="000000"/>
            </w:tcBorders>
            <w:shd w:val="clear" w:color="auto" w:fill="F3F3F3"/>
          </w:tcPr>
          <w:p w:rsidR="0099592D" w:rsidRPr="0099592D" w:rsidRDefault="0099592D" w:rsidP="0099592D">
            <w:pPr>
              <w:spacing w:line="243" w:lineRule="exact"/>
              <w:ind w:left="305" w:right="305"/>
              <w:jc w:val="center"/>
              <w:rPr>
                <w:rFonts w:eastAsia="Calibri" w:cs="Calibri"/>
                <w:color w:val="00000A"/>
                <w:sz w:val="22"/>
                <w:szCs w:val="22"/>
              </w:rPr>
            </w:pPr>
            <w:r w:rsidRPr="0099592D">
              <w:rPr>
                <w:rFonts w:eastAsia="Calibri" w:cs="Calibri"/>
                <w:color w:val="00000A"/>
                <w:sz w:val="22"/>
                <w:szCs w:val="22"/>
              </w:rPr>
              <w:t>Maksymalna liczba punktów,</w:t>
            </w:r>
          </w:p>
          <w:p w:rsidR="0099592D" w:rsidRPr="0099592D" w:rsidRDefault="0099592D" w:rsidP="0099592D">
            <w:pPr>
              <w:spacing w:line="100" w:lineRule="atLeast"/>
              <w:ind w:left="305" w:right="308"/>
              <w:jc w:val="center"/>
              <w:rPr>
                <w:rFonts w:ascii="Calibri" w:eastAsia="Calibri" w:hAnsi="Calibri" w:cs="Calibri"/>
                <w:color w:val="00000A"/>
                <w:sz w:val="22"/>
                <w:szCs w:val="22"/>
              </w:rPr>
            </w:pPr>
            <w:r w:rsidRPr="0099592D">
              <w:rPr>
                <w:rFonts w:eastAsia="Calibri" w:cs="Calibri"/>
                <w:color w:val="00000A"/>
                <w:sz w:val="22"/>
                <w:szCs w:val="22"/>
              </w:rPr>
              <w:t>jakie może otrzymać oferta za dane kryterium</w:t>
            </w:r>
          </w:p>
        </w:tc>
      </w:tr>
      <w:tr w:rsidR="0099592D" w:rsidRPr="0099592D" w:rsidTr="00217EE9">
        <w:trPr>
          <w:trHeight w:hRule="exact" w:val="680"/>
        </w:trPr>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99592D" w:rsidRPr="0099592D" w:rsidRDefault="0099592D" w:rsidP="0099592D">
            <w:pPr>
              <w:spacing w:before="109" w:line="100" w:lineRule="atLeast"/>
              <w:ind w:left="469" w:right="470"/>
              <w:jc w:val="center"/>
              <w:rPr>
                <w:rFonts w:eastAsia="Calibri" w:cs="Calibri"/>
                <w:color w:val="00000A"/>
                <w:sz w:val="22"/>
                <w:szCs w:val="22"/>
              </w:rPr>
            </w:pPr>
            <w:r w:rsidRPr="0099592D">
              <w:rPr>
                <w:rFonts w:eastAsia="Calibri" w:cs="Calibri"/>
                <w:b/>
                <w:color w:val="00000A"/>
                <w:sz w:val="22"/>
                <w:szCs w:val="22"/>
              </w:rPr>
              <w:t>Cena brutto *</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99592D" w:rsidRPr="0099592D" w:rsidRDefault="0099592D" w:rsidP="0099592D">
            <w:pPr>
              <w:spacing w:before="109" w:line="100" w:lineRule="atLeast"/>
              <w:ind w:left="1024" w:right="1025"/>
              <w:jc w:val="center"/>
              <w:rPr>
                <w:rFonts w:eastAsia="Calibri" w:cs="Calibri"/>
                <w:color w:val="00000A"/>
                <w:sz w:val="22"/>
                <w:szCs w:val="22"/>
              </w:rPr>
            </w:pPr>
            <w:r w:rsidRPr="0099592D">
              <w:rPr>
                <w:rFonts w:eastAsia="Calibri" w:cs="Calibri"/>
                <w:color w:val="00000A"/>
                <w:sz w:val="22"/>
                <w:szCs w:val="22"/>
              </w:rPr>
              <w:t>100%</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Pr>
          <w:p w:rsidR="0099592D" w:rsidRPr="0099592D" w:rsidRDefault="0099592D" w:rsidP="0099592D">
            <w:pPr>
              <w:spacing w:before="109" w:line="100" w:lineRule="atLeast"/>
              <w:ind w:left="305" w:right="306"/>
              <w:jc w:val="center"/>
              <w:rPr>
                <w:rFonts w:eastAsia="Calibri" w:cs="Calibri"/>
                <w:color w:val="00000A"/>
                <w:sz w:val="22"/>
                <w:szCs w:val="22"/>
              </w:rPr>
            </w:pPr>
            <w:r w:rsidRPr="0099592D">
              <w:rPr>
                <w:rFonts w:eastAsia="Calibri" w:cs="Calibri"/>
                <w:color w:val="00000A"/>
                <w:sz w:val="22"/>
                <w:szCs w:val="22"/>
              </w:rPr>
              <w:t>100 pkt</w:t>
            </w:r>
          </w:p>
          <w:p w:rsidR="0099592D" w:rsidRPr="0099592D" w:rsidRDefault="0099592D" w:rsidP="0099592D">
            <w:pPr>
              <w:spacing w:before="109" w:line="100" w:lineRule="atLeast"/>
              <w:ind w:left="305" w:right="306"/>
              <w:jc w:val="center"/>
              <w:rPr>
                <w:rFonts w:ascii="Calibri" w:eastAsia="Calibri" w:hAnsi="Calibri" w:cs="Calibri"/>
                <w:color w:val="00000A"/>
                <w:sz w:val="22"/>
                <w:szCs w:val="22"/>
              </w:rPr>
            </w:pPr>
          </w:p>
        </w:tc>
      </w:tr>
    </w:tbl>
    <w:p w:rsidR="0099592D" w:rsidRPr="0099592D" w:rsidRDefault="0099592D" w:rsidP="0099592D">
      <w:pPr>
        <w:spacing w:before="1" w:line="100" w:lineRule="atLeast"/>
        <w:rPr>
          <w:rFonts w:eastAsia="Calibri" w:cs="Calibri"/>
          <w:color w:val="00000A"/>
          <w:sz w:val="22"/>
          <w:szCs w:val="22"/>
        </w:rPr>
      </w:pPr>
    </w:p>
    <w:p w:rsidR="0099592D" w:rsidRPr="0099592D" w:rsidRDefault="0099592D" w:rsidP="0099592D">
      <w:pPr>
        <w:numPr>
          <w:ilvl w:val="2"/>
          <w:numId w:val="1"/>
        </w:numPr>
        <w:tabs>
          <w:tab w:val="clear" w:pos="0"/>
          <w:tab w:val="num" w:pos="720"/>
        </w:tabs>
        <w:spacing w:before="60" w:line="100" w:lineRule="atLeast"/>
        <w:ind w:left="709" w:right="700" w:firstLine="0"/>
        <w:outlineLvl w:val="2"/>
        <w:rPr>
          <w:rFonts w:eastAsia="Calibri" w:cs="Calibri"/>
          <w:b/>
          <w:bCs/>
          <w:color w:val="00000A"/>
          <w:sz w:val="22"/>
          <w:szCs w:val="22"/>
        </w:rPr>
      </w:pPr>
      <w:r w:rsidRPr="0099592D">
        <w:rPr>
          <w:rFonts w:eastAsia="Calibri" w:cs="Calibri"/>
          <w:b/>
          <w:bCs/>
          <w:color w:val="00000A"/>
          <w:sz w:val="22"/>
          <w:szCs w:val="22"/>
        </w:rPr>
        <w:t>*Cena brutto to cena jaką Zamawiający będzie zobowiązany ponieść w związku z realizacją niniejszej usługi.</w:t>
      </w:r>
    </w:p>
    <w:p w:rsidR="0099592D" w:rsidRPr="0099592D" w:rsidRDefault="0099592D" w:rsidP="0099592D">
      <w:pPr>
        <w:spacing w:before="8" w:line="100" w:lineRule="atLeast"/>
        <w:rPr>
          <w:rFonts w:eastAsia="Calibri" w:cs="Calibri"/>
          <w:b/>
          <w:color w:val="00000A"/>
          <w:sz w:val="22"/>
          <w:szCs w:val="22"/>
        </w:rPr>
      </w:pPr>
    </w:p>
    <w:p w:rsidR="0099592D" w:rsidRPr="0099592D" w:rsidRDefault="0099592D" w:rsidP="0099592D">
      <w:pPr>
        <w:spacing w:before="59" w:line="100" w:lineRule="atLeast"/>
        <w:ind w:left="716" w:right="700"/>
        <w:rPr>
          <w:rFonts w:eastAsia="Calibri" w:cs="Calibri"/>
          <w:color w:val="00000A"/>
          <w:sz w:val="22"/>
          <w:szCs w:val="22"/>
        </w:rPr>
      </w:pPr>
      <w:r w:rsidRPr="0099592D">
        <w:rPr>
          <w:rFonts w:eastAsia="Calibri" w:cs="Calibri"/>
          <w:b/>
          <w:color w:val="00000A"/>
          <w:sz w:val="22"/>
          <w:szCs w:val="22"/>
        </w:rPr>
        <w:t>Cena</w:t>
      </w:r>
    </w:p>
    <w:p w:rsidR="0099592D" w:rsidRDefault="0099592D" w:rsidP="0099592D">
      <w:pPr>
        <w:spacing w:line="100" w:lineRule="atLeast"/>
        <w:ind w:left="716" w:right="700"/>
        <w:rPr>
          <w:rFonts w:eastAsia="Calibri" w:cs="Calibri"/>
          <w:color w:val="00000A"/>
          <w:sz w:val="22"/>
          <w:szCs w:val="22"/>
        </w:rPr>
      </w:pPr>
      <w:r w:rsidRPr="0099592D">
        <w:rPr>
          <w:rFonts w:eastAsia="Calibri" w:cs="Calibri"/>
          <w:color w:val="00000A"/>
          <w:sz w:val="22"/>
          <w:szCs w:val="22"/>
        </w:rPr>
        <w:t>Punkty za kryterium „cena” zostaną obliczone wg następującego wzoru: liczba punktów = (Cmin/Cof) x 100 punktów, gdzie Cmin – najniższa cena spośród ofert, a Cof – cena podana w ofercie.</w:t>
      </w:r>
    </w:p>
    <w:p w:rsidR="0099592D" w:rsidRPr="0099592D" w:rsidRDefault="0099592D" w:rsidP="0099592D">
      <w:pPr>
        <w:spacing w:line="100" w:lineRule="atLeast"/>
        <w:ind w:left="716" w:right="700"/>
        <w:rPr>
          <w:rFonts w:eastAsia="Calibri" w:cs="Calibri"/>
          <w:color w:val="00000A"/>
          <w:sz w:val="22"/>
          <w:szCs w:val="22"/>
        </w:rPr>
      </w:pPr>
    </w:p>
    <w:p w:rsidR="00DC700B" w:rsidRPr="0099592D" w:rsidRDefault="00DC700B" w:rsidP="00C52269">
      <w:pPr>
        <w:pStyle w:val="Teksttreci2"/>
        <w:shd w:val="clear" w:color="auto" w:fill="auto"/>
        <w:tabs>
          <w:tab w:val="left" w:pos="337"/>
        </w:tabs>
        <w:suppressAutoHyphens w:val="0"/>
        <w:spacing w:before="0" w:line="240" w:lineRule="auto"/>
        <w:ind w:firstLine="0"/>
        <w:rPr>
          <w:rFonts w:ascii="Times New Roman" w:hAnsi="Times New Roman"/>
          <w:sz w:val="22"/>
          <w:szCs w:val="22"/>
        </w:rPr>
      </w:pPr>
      <w:r w:rsidRPr="0099592D">
        <w:rPr>
          <w:rFonts w:ascii="Times New Roman" w:hAnsi="Times New Roman"/>
          <w:sz w:val="22"/>
          <w:szCs w:val="22"/>
        </w:rPr>
        <w:t>Zamawiający poprawi w ofercie:</w:t>
      </w:r>
    </w:p>
    <w:p w:rsidR="00DC700B" w:rsidRPr="0099592D" w:rsidRDefault="00DC700B" w:rsidP="00261EDD">
      <w:pPr>
        <w:pStyle w:val="Teksttreci2"/>
        <w:numPr>
          <w:ilvl w:val="0"/>
          <w:numId w:val="8"/>
        </w:numPr>
        <w:shd w:val="clear" w:color="auto" w:fill="auto"/>
        <w:tabs>
          <w:tab w:val="left" w:pos="777"/>
        </w:tabs>
        <w:suppressAutoHyphens w:val="0"/>
        <w:spacing w:before="0" w:line="240" w:lineRule="auto"/>
        <w:ind w:left="440"/>
        <w:rPr>
          <w:rFonts w:ascii="Times New Roman" w:hAnsi="Times New Roman"/>
          <w:sz w:val="22"/>
          <w:szCs w:val="22"/>
        </w:rPr>
      </w:pPr>
      <w:r w:rsidRPr="0099592D">
        <w:rPr>
          <w:rFonts w:ascii="Times New Roman" w:hAnsi="Times New Roman"/>
          <w:sz w:val="22"/>
          <w:szCs w:val="22"/>
        </w:rPr>
        <w:t>oczywiste omyłki pisarskie,</w:t>
      </w:r>
    </w:p>
    <w:p w:rsidR="00DC700B" w:rsidRPr="0099592D" w:rsidRDefault="00DC700B" w:rsidP="00261EDD">
      <w:pPr>
        <w:pStyle w:val="Teksttreci2"/>
        <w:numPr>
          <w:ilvl w:val="0"/>
          <w:numId w:val="8"/>
        </w:numPr>
        <w:shd w:val="clear" w:color="auto" w:fill="auto"/>
        <w:tabs>
          <w:tab w:val="left" w:pos="777"/>
        </w:tabs>
        <w:suppressAutoHyphens w:val="0"/>
        <w:spacing w:before="0" w:line="240" w:lineRule="auto"/>
        <w:ind w:left="800" w:hanging="374"/>
        <w:rPr>
          <w:rFonts w:ascii="Times New Roman" w:hAnsi="Times New Roman"/>
          <w:sz w:val="22"/>
          <w:szCs w:val="22"/>
        </w:rPr>
      </w:pPr>
      <w:r w:rsidRPr="0099592D">
        <w:rPr>
          <w:rFonts w:ascii="Times New Roman" w:hAnsi="Times New Roman"/>
          <w:sz w:val="22"/>
          <w:szCs w:val="22"/>
        </w:rPr>
        <w:t>oczywiste omyłki rachunkowe z uwzględnieniem konsekwencji rachunkowych dokonanych poprawek,</w:t>
      </w:r>
    </w:p>
    <w:p w:rsidR="00DC700B" w:rsidRPr="0099592D" w:rsidRDefault="00DC700B" w:rsidP="00261EDD">
      <w:pPr>
        <w:pStyle w:val="Teksttreci2"/>
        <w:numPr>
          <w:ilvl w:val="0"/>
          <w:numId w:val="8"/>
        </w:numPr>
        <w:shd w:val="clear" w:color="auto" w:fill="auto"/>
        <w:tabs>
          <w:tab w:val="left" w:pos="798"/>
        </w:tabs>
        <w:suppressAutoHyphens w:val="0"/>
        <w:spacing w:before="0" w:line="240" w:lineRule="auto"/>
        <w:ind w:left="800" w:hanging="360"/>
        <w:rPr>
          <w:rFonts w:ascii="Times New Roman" w:hAnsi="Times New Roman"/>
          <w:sz w:val="22"/>
          <w:szCs w:val="22"/>
        </w:rPr>
      </w:pPr>
      <w:r w:rsidRPr="0099592D">
        <w:rPr>
          <w:rFonts w:ascii="Times New Roman" w:hAnsi="Times New Roman"/>
          <w:sz w:val="22"/>
          <w:szCs w:val="22"/>
        </w:rPr>
        <w:t>inne omyłki polegające na niezgodności oferty z treścią zaproszenia, niepowodujące istotnych zmian w treści oferty</w:t>
      </w:r>
    </w:p>
    <w:p w:rsidR="00DC700B" w:rsidRPr="0099592D" w:rsidRDefault="00DC700B" w:rsidP="0064354C">
      <w:pPr>
        <w:pStyle w:val="Teksttreci2"/>
        <w:shd w:val="clear" w:color="auto" w:fill="auto"/>
        <w:spacing w:before="0" w:line="240" w:lineRule="auto"/>
        <w:ind w:left="180" w:firstLine="0"/>
        <w:rPr>
          <w:rFonts w:ascii="Times New Roman" w:hAnsi="Times New Roman"/>
          <w:sz w:val="22"/>
          <w:szCs w:val="22"/>
        </w:rPr>
      </w:pPr>
      <w:r w:rsidRPr="0099592D">
        <w:rPr>
          <w:rFonts w:ascii="Times New Roman" w:hAnsi="Times New Roman"/>
          <w:sz w:val="22"/>
          <w:szCs w:val="22"/>
        </w:rPr>
        <w:t>- niezwłocznie zawiadamiając o tym wykonawcę, któ</w:t>
      </w:r>
      <w:r w:rsidR="0099592D">
        <w:rPr>
          <w:rFonts w:ascii="Times New Roman" w:hAnsi="Times New Roman"/>
          <w:sz w:val="22"/>
          <w:szCs w:val="22"/>
        </w:rPr>
        <w:t>rego oferta została poprawiona.</w:t>
      </w:r>
    </w:p>
    <w:p w:rsidR="00DC700B" w:rsidRPr="00162A60" w:rsidRDefault="00DC700B" w:rsidP="0064354C">
      <w:pPr>
        <w:suppressAutoHyphens w:val="0"/>
        <w:autoSpaceDE w:val="0"/>
        <w:autoSpaceDN w:val="0"/>
        <w:adjustRightInd w:val="0"/>
        <w:jc w:val="both"/>
        <w:rPr>
          <w:rFonts w:cs="Times New Roman"/>
          <w:sz w:val="22"/>
          <w:szCs w:val="22"/>
          <w:lang w:eastAsia="pl-PL"/>
        </w:rPr>
      </w:pPr>
    </w:p>
    <w:p w:rsidR="00DC700B" w:rsidRPr="00162A60" w:rsidRDefault="00C05BF6" w:rsidP="0064354C">
      <w:pPr>
        <w:jc w:val="both"/>
        <w:rPr>
          <w:rFonts w:cs="Times New Roman"/>
          <w:sz w:val="22"/>
          <w:szCs w:val="22"/>
          <w:lang w:eastAsia="pl-PL"/>
        </w:rPr>
      </w:pPr>
      <w:r w:rsidRPr="00162A60">
        <w:rPr>
          <w:rFonts w:cs="Times New Roman"/>
          <w:sz w:val="22"/>
          <w:szCs w:val="22"/>
        </w:rPr>
        <w:t xml:space="preserve">4. </w:t>
      </w:r>
      <w:r w:rsidR="00DC700B" w:rsidRPr="00162A60">
        <w:rPr>
          <w:rFonts w:cs="Times New Roman"/>
          <w:sz w:val="22"/>
          <w:szCs w:val="22"/>
        </w:rPr>
        <w:t>Oferta, która uzyska największą ilość punktów zostanie uznana za</w:t>
      </w:r>
      <w:r w:rsidR="00DD2A18" w:rsidRPr="00162A60">
        <w:rPr>
          <w:rFonts w:cs="Times New Roman"/>
          <w:sz w:val="22"/>
          <w:szCs w:val="22"/>
        </w:rPr>
        <w:t xml:space="preserve"> </w:t>
      </w:r>
      <w:r w:rsidR="00DC700B" w:rsidRPr="00162A60">
        <w:rPr>
          <w:rFonts w:cs="Times New Roman"/>
          <w:sz w:val="22"/>
          <w:szCs w:val="22"/>
        </w:rPr>
        <w:t>najkorzystnie</w:t>
      </w:r>
      <w:r w:rsidR="0037746D" w:rsidRPr="00162A60">
        <w:rPr>
          <w:rFonts w:cs="Times New Roman"/>
          <w:sz w:val="22"/>
          <w:szCs w:val="22"/>
        </w:rPr>
        <w:t xml:space="preserve">jszą, pozostałe oferty zostaną </w:t>
      </w:r>
      <w:r w:rsidR="00DC700B" w:rsidRPr="00162A60">
        <w:rPr>
          <w:rFonts w:cs="Times New Roman"/>
          <w:sz w:val="22"/>
          <w:szCs w:val="22"/>
        </w:rPr>
        <w:t xml:space="preserve">sklasyfikowane zgodnie  z ilością uzyskanych punktów. </w:t>
      </w:r>
    </w:p>
    <w:p w:rsidR="0075105B" w:rsidRPr="00162A60" w:rsidRDefault="00DC700B" w:rsidP="0064354C">
      <w:pPr>
        <w:pStyle w:val="Akapitzlist"/>
        <w:ind w:left="0"/>
        <w:jc w:val="both"/>
        <w:rPr>
          <w:rFonts w:cs="Times New Roman"/>
          <w:sz w:val="22"/>
          <w:szCs w:val="22"/>
        </w:rPr>
      </w:pPr>
      <w:r w:rsidRPr="00162A60">
        <w:rPr>
          <w:rFonts w:cs="Times New Roman"/>
          <w:sz w:val="22"/>
          <w:szCs w:val="22"/>
        </w:rPr>
        <w:t>Realizacja zamówienia zostanie powierzona wykonawcy, który u</w:t>
      </w:r>
      <w:r w:rsidR="00B93F1F" w:rsidRPr="00162A60">
        <w:rPr>
          <w:rFonts w:cs="Times New Roman"/>
          <w:sz w:val="22"/>
          <w:szCs w:val="22"/>
        </w:rPr>
        <w:t>zyska  najwyższą ilość punktów.</w:t>
      </w:r>
    </w:p>
    <w:p w:rsidR="00B10C32" w:rsidRPr="00162A60" w:rsidRDefault="009555E9" w:rsidP="0064354C">
      <w:pPr>
        <w:pStyle w:val="Akapitzlist"/>
        <w:ind w:left="0"/>
        <w:jc w:val="both"/>
        <w:rPr>
          <w:rFonts w:cs="Times New Roman"/>
          <w:sz w:val="22"/>
          <w:szCs w:val="22"/>
        </w:rPr>
      </w:pPr>
      <w:r w:rsidRPr="00162A60">
        <w:rPr>
          <w:rFonts w:cs="Times New Roman"/>
          <w:sz w:val="22"/>
          <w:szCs w:val="22"/>
        </w:rPr>
        <w:t>5. Zamawiający zastrzega sobie prawo do negocjacji ceny przedstawionej w ofercie, jeżeli przewyższy ona kwotę przewidzianą w budżecie wniosku o dofinansowanie.</w:t>
      </w:r>
    </w:p>
    <w:p w:rsidR="00AA4A1E" w:rsidRPr="00162A60" w:rsidRDefault="00162A60" w:rsidP="00261EDD">
      <w:pPr>
        <w:pStyle w:val="Styl1"/>
        <w:rPr>
          <w:rFonts w:ascii="Times New Roman" w:hAnsi="Times New Roman" w:cs="Times New Roman"/>
          <w:b/>
          <w:sz w:val="22"/>
          <w:szCs w:val="22"/>
        </w:rPr>
      </w:pPr>
      <w:r w:rsidRPr="00162A60">
        <w:rPr>
          <w:rFonts w:ascii="Times New Roman" w:hAnsi="Times New Roman" w:cs="Times New Roman"/>
          <w:b/>
          <w:sz w:val="22"/>
          <w:szCs w:val="22"/>
        </w:rPr>
        <w:t>Termin i miejsce składanie ofert</w:t>
      </w:r>
    </w:p>
    <w:p w:rsidR="00A00F9D" w:rsidRPr="00162A60" w:rsidRDefault="00A00F9D" w:rsidP="00261EDD">
      <w:pPr>
        <w:pStyle w:val="Naglwek2"/>
        <w:jc w:val="both"/>
        <w:rPr>
          <w:rFonts w:ascii="Times New Roman" w:eastAsia="Times New Roman" w:hAnsi="Times New Roman" w:cs="Times New Roman"/>
          <w:sz w:val="22"/>
          <w:szCs w:val="22"/>
        </w:rPr>
      </w:pPr>
    </w:p>
    <w:p w:rsidR="0024362A" w:rsidRPr="00505332" w:rsidRDefault="00A00F9D" w:rsidP="0024362A">
      <w:pPr>
        <w:numPr>
          <w:ilvl w:val="0"/>
          <w:numId w:val="3"/>
        </w:numPr>
        <w:tabs>
          <w:tab w:val="left" w:pos="426"/>
        </w:tabs>
        <w:jc w:val="both"/>
        <w:rPr>
          <w:rFonts w:cs="Times New Roman"/>
          <w:b/>
          <w:sz w:val="22"/>
          <w:szCs w:val="22"/>
        </w:rPr>
      </w:pPr>
      <w:r w:rsidRPr="00505332">
        <w:rPr>
          <w:rFonts w:cs="Times New Roman"/>
          <w:b/>
          <w:sz w:val="22"/>
          <w:szCs w:val="22"/>
        </w:rPr>
        <w:t>Ofertę należy złożyć w nieprzek</w:t>
      </w:r>
      <w:r w:rsidR="005E517B" w:rsidRPr="00505332">
        <w:rPr>
          <w:rFonts w:cs="Times New Roman"/>
          <w:b/>
          <w:sz w:val="22"/>
          <w:szCs w:val="22"/>
        </w:rPr>
        <w:t xml:space="preserve">raczalnym terminie </w:t>
      </w:r>
      <w:r w:rsidR="000E75EE" w:rsidRPr="00505332">
        <w:rPr>
          <w:rFonts w:cs="Times New Roman"/>
          <w:b/>
          <w:sz w:val="22"/>
          <w:szCs w:val="22"/>
        </w:rPr>
        <w:t xml:space="preserve">do dnia  </w:t>
      </w:r>
      <w:r w:rsidR="00162A60" w:rsidRPr="00505332">
        <w:rPr>
          <w:rFonts w:cs="Times New Roman"/>
          <w:b/>
          <w:sz w:val="22"/>
          <w:szCs w:val="22"/>
        </w:rPr>
        <w:t>do dnia 09.12.2016r. do godziny</w:t>
      </w:r>
      <w:r w:rsidR="00162A60" w:rsidRPr="00505332">
        <w:rPr>
          <w:rFonts w:cs="Times New Roman"/>
          <w:b/>
          <w:spacing w:val="-9"/>
          <w:sz w:val="22"/>
          <w:szCs w:val="22"/>
        </w:rPr>
        <w:t xml:space="preserve"> </w:t>
      </w:r>
      <w:r w:rsidR="00162A60" w:rsidRPr="00505332">
        <w:rPr>
          <w:rFonts w:cs="Times New Roman"/>
          <w:b/>
          <w:sz w:val="22"/>
          <w:szCs w:val="22"/>
        </w:rPr>
        <w:t xml:space="preserve">15.00. </w:t>
      </w:r>
      <w:r w:rsidR="00102E09" w:rsidRPr="00505332">
        <w:rPr>
          <w:rFonts w:cs="Times New Roman"/>
          <w:b/>
          <w:sz w:val="22"/>
          <w:szCs w:val="22"/>
        </w:rPr>
        <w:t xml:space="preserve">przy czym terminowość złożenia oferty </w:t>
      </w:r>
      <w:r w:rsidR="00A67645" w:rsidRPr="00505332">
        <w:rPr>
          <w:rFonts w:cs="Times New Roman"/>
          <w:b/>
          <w:sz w:val="22"/>
          <w:szCs w:val="22"/>
        </w:rPr>
        <w:t>ocenia się według czasu wpłynięcia  oferty do miejsca wskazanego</w:t>
      </w:r>
      <w:r w:rsidR="00102E09" w:rsidRPr="00505332">
        <w:rPr>
          <w:rFonts w:cs="Times New Roman"/>
          <w:b/>
          <w:sz w:val="22"/>
          <w:szCs w:val="22"/>
        </w:rPr>
        <w:t xml:space="preserve"> w treści pkt 1.</w:t>
      </w:r>
    </w:p>
    <w:p w:rsidR="00505332" w:rsidRPr="00711578" w:rsidRDefault="00162A60" w:rsidP="00505332">
      <w:pPr>
        <w:numPr>
          <w:ilvl w:val="0"/>
          <w:numId w:val="3"/>
        </w:numPr>
        <w:tabs>
          <w:tab w:val="left" w:pos="426"/>
        </w:tabs>
        <w:jc w:val="both"/>
        <w:rPr>
          <w:rFonts w:cs="Times New Roman"/>
          <w:sz w:val="22"/>
          <w:szCs w:val="22"/>
        </w:rPr>
      </w:pPr>
      <w:r w:rsidRPr="00711578">
        <w:rPr>
          <w:rFonts w:cs="Times New Roman"/>
          <w:sz w:val="22"/>
          <w:szCs w:val="22"/>
        </w:rPr>
        <w:t xml:space="preserve">Ofertę można złożyć pocztą elektroniczną w formie scanu zawierającego oryginalny podpis Wykonawcy na adres: e.denkiewicz@lowes.lubuskie.org.pl, w tytule wpisując, że oferta dotyczy projektu </w:t>
      </w:r>
      <w:r w:rsidRPr="00711578">
        <w:rPr>
          <w:rFonts w:cs="Times New Roman"/>
          <w:sz w:val="22"/>
          <w:szCs w:val="22"/>
          <w:u w:val="single"/>
        </w:rPr>
        <w:t>„</w:t>
      </w:r>
      <w:r w:rsidRPr="00711578">
        <w:rPr>
          <w:rFonts w:cs="Times New Roman"/>
          <w:i/>
          <w:sz w:val="22"/>
          <w:szCs w:val="22"/>
          <w:u w:val="single"/>
        </w:rPr>
        <w:t>Lubuski Ośrodek Wsparcia Ekonomii Społecznej”</w:t>
      </w:r>
      <w:r w:rsidR="00711578" w:rsidRPr="00711578">
        <w:rPr>
          <w:sz w:val="22"/>
          <w:szCs w:val="22"/>
        </w:rPr>
        <w:t xml:space="preserve"> lub dostarczyć do siedziby Zamawiającego osobiście/listem poleconym/kurierem</w:t>
      </w:r>
      <w:r w:rsidR="00505332" w:rsidRPr="00711578">
        <w:rPr>
          <w:rFonts w:cs="Times New Roman"/>
          <w:sz w:val="22"/>
          <w:szCs w:val="22"/>
        </w:rPr>
        <w:t>.</w:t>
      </w:r>
    </w:p>
    <w:p w:rsidR="00B6623E" w:rsidRPr="00505332" w:rsidRDefault="0078212D" w:rsidP="00505332">
      <w:pPr>
        <w:numPr>
          <w:ilvl w:val="0"/>
          <w:numId w:val="3"/>
        </w:numPr>
        <w:tabs>
          <w:tab w:val="left" w:pos="426"/>
        </w:tabs>
        <w:jc w:val="both"/>
        <w:rPr>
          <w:rFonts w:cs="Times New Roman"/>
          <w:sz w:val="22"/>
          <w:szCs w:val="22"/>
        </w:rPr>
      </w:pPr>
      <w:r w:rsidRPr="00505332">
        <w:rPr>
          <w:rFonts w:cs="Times New Roman"/>
          <w:sz w:val="22"/>
          <w:szCs w:val="22"/>
        </w:rPr>
        <w:t>Oferta winna zawierać</w:t>
      </w:r>
      <w:r w:rsidR="00CC406A" w:rsidRPr="00505332">
        <w:rPr>
          <w:rFonts w:cs="Times New Roman"/>
          <w:sz w:val="22"/>
          <w:szCs w:val="22"/>
        </w:rPr>
        <w:t>:</w:t>
      </w:r>
    </w:p>
    <w:p w:rsidR="00E66706" w:rsidRPr="00717466" w:rsidRDefault="00E66706" w:rsidP="00261EDD">
      <w:pPr>
        <w:numPr>
          <w:ilvl w:val="0"/>
          <w:numId w:val="7"/>
        </w:numPr>
        <w:jc w:val="both"/>
        <w:rPr>
          <w:rFonts w:cs="Times New Roman"/>
          <w:sz w:val="22"/>
          <w:szCs w:val="22"/>
        </w:rPr>
      </w:pPr>
      <w:r w:rsidRPr="00717466">
        <w:rPr>
          <w:rFonts w:cs="Times New Roman"/>
          <w:sz w:val="22"/>
          <w:szCs w:val="22"/>
        </w:rPr>
        <w:t>F</w:t>
      </w:r>
      <w:r w:rsidR="008220F0" w:rsidRPr="00717466">
        <w:rPr>
          <w:rFonts w:cs="Times New Roman"/>
          <w:sz w:val="22"/>
          <w:szCs w:val="22"/>
        </w:rPr>
        <w:t>o</w:t>
      </w:r>
      <w:r w:rsidR="008A0DB1" w:rsidRPr="00717466">
        <w:rPr>
          <w:rFonts w:cs="Times New Roman"/>
          <w:sz w:val="22"/>
          <w:szCs w:val="22"/>
        </w:rPr>
        <w:t xml:space="preserve">rmularz </w:t>
      </w:r>
      <w:r w:rsidR="008A0DB1" w:rsidRPr="00207034">
        <w:rPr>
          <w:rFonts w:cs="Times New Roman"/>
          <w:sz w:val="22"/>
          <w:szCs w:val="22"/>
        </w:rPr>
        <w:t>Ofertowy (załącznik nr 1</w:t>
      </w:r>
      <w:r w:rsidR="00C05BF6" w:rsidRPr="00207034">
        <w:rPr>
          <w:rFonts w:cs="Times New Roman"/>
          <w:sz w:val="22"/>
          <w:szCs w:val="22"/>
        </w:rPr>
        <w:t xml:space="preserve"> do zapytania</w:t>
      </w:r>
      <w:r w:rsidR="008220F0" w:rsidRPr="00207034">
        <w:rPr>
          <w:rFonts w:cs="Times New Roman"/>
          <w:sz w:val="22"/>
          <w:szCs w:val="22"/>
        </w:rPr>
        <w:t>)</w:t>
      </w:r>
    </w:p>
    <w:p w:rsidR="008E0558" w:rsidRPr="00717466" w:rsidRDefault="002F23C2" w:rsidP="00261EDD">
      <w:pPr>
        <w:numPr>
          <w:ilvl w:val="0"/>
          <w:numId w:val="7"/>
        </w:numPr>
        <w:jc w:val="both"/>
        <w:rPr>
          <w:rFonts w:cs="Times New Roman"/>
          <w:sz w:val="22"/>
          <w:szCs w:val="22"/>
        </w:rPr>
      </w:pPr>
      <w:r>
        <w:rPr>
          <w:rFonts w:cs="Times New Roman"/>
          <w:sz w:val="22"/>
          <w:szCs w:val="22"/>
        </w:rPr>
        <w:t>Doświadczenie przynajmniej jednej osoby, która</w:t>
      </w:r>
      <w:r w:rsidR="008E0558" w:rsidRPr="00717466">
        <w:rPr>
          <w:rFonts w:cs="Times New Roman"/>
          <w:sz w:val="22"/>
          <w:szCs w:val="22"/>
        </w:rPr>
        <w:t xml:space="preserve"> będą uczestniczyć w wykonywaniu za</w:t>
      </w:r>
      <w:r w:rsidR="000B19F6" w:rsidRPr="00717466">
        <w:rPr>
          <w:rFonts w:cs="Times New Roman"/>
          <w:sz w:val="22"/>
          <w:szCs w:val="22"/>
        </w:rPr>
        <w:t xml:space="preserve">mówienia </w:t>
      </w:r>
      <w:r w:rsidR="008E0558" w:rsidRPr="00717466">
        <w:rPr>
          <w:rFonts w:cs="Times New Roman"/>
          <w:sz w:val="22"/>
          <w:szCs w:val="22"/>
        </w:rPr>
        <w:t>wra</w:t>
      </w:r>
      <w:r w:rsidR="005B12E0">
        <w:rPr>
          <w:rFonts w:cs="Times New Roman"/>
          <w:sz w:val="22"/>
          <w:szCs w:val="22"/>
        </w:rPr>
        <w:t xml:space="preserve">z z informacjami na temat </w:t>
      </w:r>
      <w:r w:rsidR="005B12E0" w:rsidRPr="0097426C">
        <w:rPr>
          <w:rFonts w:cs="Times New Roman"/>
          <w:sz w:val="22"/>
          <w:szCs w:val="22"/>
        </w:rPr>
        <w:t>jej</w:t>
      </w:r>
      <w:r w:rsidR="007631B1" w:rsidRPr="0097426C">
        <w:rPr>
          <w:rFonts w:cs="Times New Roman"/>
          <w:sz w:val="22"/>
          <w:szCs w:val="22"/>
        </w:rPr>
        <w:t xml:space="preserve"> wykształcenia </w:t>
      </w:r>
      <w:r w:rsidR="00B93F1F" w:rsidRPr="0097426C">
        <w:rPr>
          <w:rFonts w:cs="Times New Roman"/>
          <w:sz w:val="22"/>
          <w:szCs w:val="22"/>
        </w:rPr>
        <w:t>niezbędnego</w:t>
      </w:r>
      <w:r w:rsidR="008E0558" w:rsidRPr="0097426C">
        <w:rPr>
          <w:rFonts w:cs="Times New Roman"/>
          <w:sz w:val="22"/>
          <w:szCs w:val="22"/>
        </w:rPr>
        <w:t xml:space="preserve"> do wykonania</w:t>
      </w:r>
      <w:r w:rsidR="000B19F6" w:rsidRPr="0097426C">
        <w:rPr>
          <w:rFonts w:cs="Times New Roman"/>
          <w:sz w:val="22"/>
          <w:szCs w:val="22"/>
        </w:rPr>
        <w:t xml:space="preserve"> przedmiotu zamówienia</w:t>
      </w:r>
      <w:r w:rsidR="008E0558" w:rsidRPr="0097426C">
        <w:rPr>
          <w:rFonts w:cs="Times New Roman"/>
          <w:sz w:val="22"/>
          <w:szCs w:val="22"/>
        </w:rPr>
        <w:t xml:space="preserve"> </w:t>
      </w:r>
      <w:r w:rsidR="008A0DB1" w:rsidRPr="0097426C">
        <w:rPr>
          <w:rFonts w:cs="Times New Roman"/>
          <w:sz w:val="22"/>
          <w:szCs w:val="22"/>
        </w:rPr>
        <w:t>(</w:t>
      </w:r>
      <w:r w:rsidR="008A0DB1" w:rsidRPr="00207034">
        <w:rPr>
          <w:rFonts w:cs="Times New Roman"/>
          <w:sz w:val="22"/>
          <w:szCs w:val="22"/>
        </w:rPr>
        <w:t>załącznik nr 2</w:t>
      </w:r>
      <w:r w:rsidR="00C05BF6" w:rsidRPr="00207034">
        <w:rPr>
          <w:rFonts w:cs="Times New Roman"/>
          <w:sz w:val="22"/>
          <w:szCs w:val="22"/>
        </w:rPr>
        <w:t xml:space="preserve"> do zapytania</w:t>
      </w:r>
      <w:r w:rsidR="008E0558" w:rsidRPr="00207034">
        <w:rPr>
          <w:rFonts w:cs="Times New Roman"/>
          <w:sz w:val="22"/>
          <w:szCs w:val="22"/>
        </w:rPr>
        <w:t>)</w:t>
      </w:r>
    </w:p>
    <w:p w:rsidR="006024CD" w:rsidRPr="00717466" w:rsidRDefault="002F23C2" w:rsidP="00261EDD">
      <w:pPr>
        <w:ind w:left="690"/>
        <w:jc w:val="both"/>
        <w:rPr>
          <w:rFonts w:cs="Times New Roman"/>
          <w:sz w:val="22"/>
          <w:szCs w:val="22"/>
        </w:rPr>
      </w:pPr>
      <w:r>
        <w:rPr>
          <w:rFonts w:cs="Times New Roman"/>
          <w:sz w:val="22"/>
          <w:szCs w:val="22"/>
        </w:rPr>
        <w:t>Do dokumentacji należy dołączyć</w:t>
      </w:r>
      <w:r w:rsidR="006024CD" w:rsidRPr="00717466">
        <w:rPr>
          <w:rFonts w:cs="Times New Roman"/>
          <w:sz w:val="22"/>
          <w:szCs w:val="22"/>
        </w:rPr>
        <w:t>:</w:t>
      </w:r>
    </w:p>
    <w:p w:rsidR="002F23C2" w:rsidRDefault="00E66706" w:rsidP="002F23C2">
      <w:pPr>
        <w:numPr>
          <w:ilvl w:val="0"/>
          <w:numId w:val="32"/>
        </w:numPr>
        <w:jc w:val="both"/>
        <w:rPr>
          <w:rFonts w:cs="Times New Roman"/>
          <w:sz w:val="22"/>
          <w:szCs w:val="22"/>
        </w:rPr>
      </w:pPr>
      <w:r w:rsidRPr="00717466">
        <w:rPr>
          <w:rFonts w:cs="Times New Roman"/>
          <w:sz w:val="22"/>
          <w:szCs w:val="22"/>
        </w:rPr>
        <w:t>CV osoby</w:t>
      </w:r>
      <w:r w:rsidR="00C05BF6" w:rsidRPr="00717466">
        <w:rPr>
          <w:rFonts w:cs="Times New Roman"/>
          <w:sz w:val="22"/>
          <w:szCs w:val="22"/>
        </w:rPr>
        <w:t xml:space="preserve"> wskazanej </w:t>
      </w:r>
      <w:r w:rsidR="002F23C2">
        <w:rPr>
          <w:rFonts w:cs="Times New Roman"/>
          <w:sz w:val="22"/>
          <w:szCs w:val="22"/>
        </w:rPr>
        <w:t>do realizacji przedmiotu zamówienia</w:t>
      </w:r>
    </w:p>
    <w:p w:rsidR="002F23C2" w:rsidRPr="00207034" w:rsidRDefault="005B12E0" w:rsidP="002F23C2">
      <w:pPr>
        <w:numPr>
          <w:ilvl w:val="0"/>
          <w:numId w:val="32"/>
        </w:numPr>
        <w:jc w:val="both"/>
        <w:rPr>
          <w:rFonts w:cs="Times New Roman"/>
          <w:sz w:val="22"/>
          <w:szCs w:val="22"/>
        </w:rPr>
      </w:pPr>
      <w:r w:rsidRPr="00207034">
        <w:rPr>
          <w:rFonts w:cs="Times New Roman"/>
          <w:sz w:val="22"/>
          <w:szCs w:val="22"/>
        </w:rPr>
        <w:t>Oświadczenie osób</w:t>
      </w:r>
      <w:r w:rsidR="008A0DB1" w:rsidRPr="00207034">
        <w:rPr>
          <w:rFonts w:cs="Times New Roman"/>
          <w:sz w:val="22"/>
          <w:szCs w:val="22"/>
        </w:rPr>
        <w:t>, które będą uczestniczyć w wykonaniu</w:t>
      </w:r>
      <w:r w:rsidR="002F23C2" w:rsidRPr="00207034">
        <w:rPr>
          <w:rFonts w:cs="Times New Roman"/>
          <w:sz w:val="22"/>
          <w:szCs w:val="22"/>
        </w:rPr>
        <w:t xml:space="preserve"> zamówienia (</w:t>
      </w:r>
      <w:r w:rsidR="007A14D7" w:rsidRPr="00207034">
        <w:rPr>
          <w:rFonts w:cs="Times New Roman"/>
          <w:sz w:val="22"/>
          <w:szCs w:val="22"/>
        </w:rPr>
        <w:t>załącznik nr 7</w:t>
      </w:r>
      <w:r w:rsidR="00CD6389" w:rsidRPr="00207034">
        <w:rPr>
          <w:rFonts w:cs="Times New Roman"/>
          <w:sz w:val="22"/>
          <w:szCs w:val="22"/>
        </w:rPr>
        <w:t xml:space="preserve"> do </w:t>
      </w:r>
      <w:r w:rsidR="008A0DB1" w:rsidRPr="00207034">
        <w:rPr>
          <w:rFonts w:cs="Times New Roman"/>
          <w:sz w:val="22"/>
          <w:szCs w:val="22"/>
        </w:rPr>
        <w:t>zapytania )</w:t>
      </w:r>
    </w:p>
    <w:p w:rsidR="006024CD" w:rsidRPr="002F23C2" w:rsidRDefault="006024CD" w:rsidP="002F23C2">
      <w:pPr>
        <w:numPr>
          <w:ilvl w:val="0"/>
          <w:numId w:val="32"/>
        </w:numPr>
        <w:jc w:val="both"/>
        <w:rPr>
          <w:rFonts w:cs="Times New Roman"/>
          <w:sz w:val="22"/>
          <w:szCs w:val="22"/>
        </w:rPr>
      </w:pPr>
      <w:r w:rsidRPr="002F23C2">
        <w:rPr>
          <w:rFonts w:cs="Times New Roman"/>
          <w:sz w:val="22"/>
          <w:szCs w:val="22"/>
        </w:rPr>
        <w:t>Oświadczenie w zakresie powiązań osobowych l</w:t>
      </w:r>
      <w:r w:rsidR="005B12E0">
        <w:rPr>
          <w:rFonts w:cs="Times New Roman"/>
          <w:sz w:val="22"/>
          <w:szCs w:val="22"/>
        </w:rPr>
        <w:t xml:space="preserve">ub </w:t>
      </w:r>
      <w:r w:rsidR="005B12E0" w:rsidRPr="00207034">
        <w:rPr>
          <w:rFonts w:cs="Times New Roman"/>
          <w:sz w:val="22"/>
          <w:szCs w:val="22"/>
        </w:rPr>
        <w:t>kapitałowych (</w:t>
      </w:r>
      <w:r w:rsidR="0097426C" w:rsidRPr="00207034">
        <w:rPr>
          <w:rFonts w:cs="Times New Roman"/>
          <w:sz w:val="22"/>
          <w:szCs w:val="22"/>
        </w:rPr>
        <w:t>załącznik nr 4</w:t>
      </w:r>
      <w:r w:rsidRPr="00207034">
        <w:rPr>
          <w:rFonts w:cs="Times New Roman"/>
          <w:sz w:val="22"/>
          <w:szCs w:val="22"/>
        </w:rPr>
        <w:t xml:space="preserve"> do zapytania)</w:t>
      </w:r>
    </w:p>
    <w:p w:rsidR="00F12A78" w:rsidRPr="002F23C2" w:rsidRDefault="00CB162C" w:rsidP="002F23C2">
      <w:pPr>
        <w:pStyle w:val="Akapitzlist"/>
        <w:numPr>
          <w:ilvl w:val="0"/>
          <w:numId w:val="7"/>
        </w:numPr>
        <w:autoSpaceDE w:val="0"/>
        <w:autoSpaceDN w:val="0"/>
        <w:adjustRightInd w:val="0"/>
        <w:jc w:val="both"/>
        <w:outlineLvl w:val="0"/>
        <w:rPr>
          <w:rFonts w:cs="Times New Roman"/>
          <w:sz w:val="22"/>
          <w:szCs w:val="22"/>
        </w:rPr>
      </w:pPr>
      <w:r w:rsidRPr="00717466">
        <w:rPr>
          <w:rFonts w:cs="Times New Roman"/>
          <w:sz w:val="22"/>
          <w:szCs w:val="22"/>
        </w:rPr>
        <w:t>Aktualny odpis z właściwego rejestru albo aktualne zaświadczenie o wpisie do ewidencji</w:t>
      </w:r>
      <w:r w:rsidR="002F23C2">
        <w:rPr>
          <w:rFonts w:cs="Times New Roman"/>
          <w:sz w:val="22"/>
          <w:szCs w:val="22"/>
        </w:rPr>
        <w:t xml:space="preserve"> </w:t>
      </w:r>
      <w:r w:rsidRPr="002F23C2">
        <w:rPr>
          <w:rFonts w:cs="Times New Roman"/>
          <w:sz w:val="22"/>
          <w:szCs w:val="22"/>
        </w:rPr>
        <w:t>działalności gospodarczej, jeśli odrębne przepisy wymagają wpisu do rejestru lub zgłoszeni</w:t>
      </w:r>
      <w:r w:rsidR="00CD6389" w:rsidRPr="002F23C2">
        <w:rPr>
          <w:rFonts w:cs="Times New Roman"/>
          <w:sz w:val="22"/>
          <w:szCs w:val="22"/>
        </w:rPr>
        <w:t xml:space="preserve">a do  </w:t>
      </w:r>
      <w:r w:rsidRPr="002F23C2">
        <w:rPr>
          <w:rFonts w:cs="Times New Roman"/>
          <w:sz w:val="22"/>
          <w:szCs w:val="22"/>
        </w:rPr>
        <w:t xml:space="preserve">ewidencji działalności gospodarczej – </w:t>
      </w:r>
      <w:r w:rsidRPr="002F23C2">
        <w:rPr>
          <w:rFonts w:cs="Times New Roman"/>
          <w:bCs/>
          <w:sz w:val="22"/>
          <w:szCs w:val="22"/>
        </w:rPr>
        <w:t>wystawione nie wcze</w:t>
      </w:r>
      <w:r w:rsidRPr="002F23C2">
        <w:rPr>
          <w:rFonts w:cs="Times New Roman"/>
          <w:sz w:val="22"/>
          <w:szCs w:val="22"/>
        </w:rPr>
        <w:t>ś</w:t>
      </w:r>
      <w:r w:rsidRPr="002F23C2">
        <w:rPr>
          <w:rFonts w:cs="Times New Roman"/>
          <w:bCs/>
          <w:sz w:val="22"/>
          <w:szCs w:val="22"/>
        </w:rPr>
        <w:t>niej ni</w:t>
      </w:r>
      <w:r w:rsidRPr="002F23C2">
        <w:rPr>
          <w:rFonts w:cs="Times New Roman"/>
          <w:sz w:val="22"/>
          <w:szCs w:val="22"/>
        </w:rPr>
        <w:t xml:space="preserve">ż </w:t>
      </w:r>
      <w:r w:rsidRPr="002F23C2">
        <w:rPr>
          <w:rFonts w:cs="Times New Roman"/>
          <w:bCs/>
          <w:sz w:val="22"/>
          <w:szCs w:val="22"/>
        </w:rPr>
        <w:t>6</w:t>
      </w:r>
      <w:r w:rsidRPr="002F23C2">
        <w:rPr>
          <w:rFonts w:cs="Times New Roman"/>
          <w:sz w:val="22"/>
          <w:szCs w:val="22"/>
        </w:rPr>
        <w:t xml:space="preserve"> </w:t>
      </w:r>
      <w:r w:rsidRPr="002F23C2">
        <w:rPr>
          <w:rFonts w:cs="Times New Roman"/>
          <w:bCs/>
          <w:sz w:val="22"/>
          <w:szCs w:val="22"/>
        </w:rPr>
        <w:t>miesi</w:t>
      </w:r>
      <w:r w:rsidRPr="002F23C2">
        <w:rPr>
          <w:rFonts w:cs="Times New Roman"/>
          <w:sz w:val="22"/>
          <w:szCs w:val="22"/>
        </w:rPr>
        <w:t>ę</w:t>
      </w:r>
      <w:r w:rsidRPr="002F23C2">
        <w:rPr>
          <w:rFonts w:cs="Times New Roman"/>
          <w:bCs/>
          <w:sz w:val="22"/>
          <w:szCs w:val="22"/>
        </w:rPr>
        <w:t>cy przed up</w:t>
      </w:r>
      <w:r w:rsidR="00207034">
        <w:rPr>
          <w:rFonts w:cs="Times New Roman"/>
          <w:bCs/>
          <w:sz w:val="22"/>
          <w:szCs w:val="22"/>
        </w:rPr>
        <w:t>ływem terminu składania ofert (</w:t>
      </w:r>
      <w:r w:rsidRPr="002F23C2">
        <w:rPr>
          <w:rFonts w:cs="Times New Roman"/>
          <w:bCs/>
          <w:sz w:val="22"/>
          <w:szCs w:val="22"/>
        </w:rPr>
        <w:t xml:space="preserve">w przypadku, gdy przedmiot zapytania będzie realizowany w ramach prowadzonej  </w:t>
      </w:r>
      <w:r w:rsidR="008E0558" w:rsidRPr="002F23C2">
        <w:rPr>
          <w:rFonts w:cs="Times New Roman"/>
          <w:bCs/>
          <w:sz w:val="22"/>
          <w:szCs w:val="22"/>
        </w:rPr>
        <w:t>działalności gospodarczej)</w:t>
      </w:r>
    </w:p>
    <w:p w:rsidR="00E03038" w:rsidRPr="00717466" w:rsidRDefault="00E03038" w:rsidP="00261EDD">
      <w:pPr>
        <w:numPr>
          <w:ilvl w:val="0"/>
          <w:numId w:val="10"/>
        </w:numPr>
        <w:jc w:val="both"/>
        <w:rPr>
          <w:rFonts w:cs="Times New Roman"/>
          <w:sz w:val="22"/>
          <w:szCs w:val="22"/>
        </w:rPr>
      </w:pPr>
      <w:r w:rsidRPr="00717466">
        <w:rPr>
          <w:rFonts w:cs="Times New Roman"/>
          <w:sz w:val="22"/>
          <w:szCs w:val="22"/>
        </w:rPr>
        <w:t>Informację o gru</w:t>
      </w:r>
      <w:r w:rsidR="000E75EE" w:rsidRPr="00717466">
        <w:rPr>
          <w:rFonts w:cs="Times New Roman"/>
          <w:sz w:val="22"/>
          <w:szCs w:val="22"/>
        </w:rPr>
        <w:t xml:space="preserve">pie </w:t>
      </w:r>
      <w:r w:rsidR="000E75EE" w:rsidRPr="00207034">
        <w:rPr>
          <w:rFonts w:cs="Times New Roman"/>
          <w:sz w:val="22"/>
          <w:szCs w:val="22"/>
        </w:rPr>
        <w:t>kapitałowej ( załącznik nr 5</w:t>
      </w:r>
      <w:r w:rsidR="00C05BF6" w:rsidRPr="00207034">
        <w:rPr>
          <w:rFonts w:cs="Times New Roman"/>
          <w:sz w:val="22"/>
          <w:szCs w:val="22"/>
        </w:rPr>
        <w:t xml:space="preserve"> do zapytania</w:t>
      </w:r>
      <w:r w:rsidRPr="00207034">
        <w:rPr>
          <w:rFonts w:cs="Times New Roman"/>
          <w:sz w:val="22"/>
          <w:szCs w:val="22"/>
        </w:rPr>
        <w:t xml:space="preserve"> )</w:t>
      </w:r>
    </w:p>
    <w:p w:rsidR="00B10C32" w:rsidRPr="00207034" w:rsidRDefault="00C05BF6" w:rsidP="00261EDD">
      <w:pPr>
        <w:pStyle w:val="Akapitzlist"/>
        <w:numPr>
          <w:ilvl w:val="0"/>
          <w:numId w:val="10"/>
        </w:numPr>
        <w:autoSpaceDE w:val="0"/>
        <w:autoSpaceDN w:val="0"/>
        <w:adjustRightInd w:val="0"/>
        <w:jc w:val="both"/>
        <w:outlineLvl w:val="0"/>
        <w:rPr>
          <w:rFonts w:cs="Times New Roman"/>
          <w:sz w:val="22"/>
          <w:szCs w:val="22"/>
        </w:rPr>
      </w:pPr>
      <w:r w:rsidRPr="00207034">
        <w:rPr>
          <w:rFonts w:cs="Times New Roman"/>
          <w:sz w:val="22"/>
          <w:szCs w:val="22"/>
        </w:rPr>
        <w:lastRenderedPageBreak/>
        <w:t>Zastrzeżenie nieudostępniania informacji stanowiącej tajemnicę pr</w:t>
      </w:r>
      <w:r w:rsidR="002F23C2" w:rsidRPr="00207034">
        <w:rPr>
          <w:rFonts w:cs="Times New Roman"/>
          <w:sz w:val="22"/>
          <w:szCs w:val="22"/>
        </w:rPr>
        <w:t>zedsiębiorstwa (</w:t>
      </w:r>
      <w:r w:rsidR="000E75EE" w:rsidRPr="00207034">
        <w:rPr>
          <w:rFonts w:cs="Times New Roman"/>
          <w:sz w:val="22"/>
          <w:szCs w:val="22"/>
        </w:rPr>
        <w:t>załącznik nr 6</w:t>
      </w:r>
      <w:r w:rsidR="008A0DB1" w:rsidRPr="00207034">
        <w:rPr>
          <w:rFonts w:cs="Times New Roman"/>
          <w:sz w:val="22"/>
          <w:szCs w:val="22"/>
        </w:rPr>
        <w:t xml:space="preserve"> </w:t>
      </w:r>
      <w:r w:rsidRPr="00207034">
        <w:rPr>
          <w:rFonts w:cs="Times New Roman"/>
          <w:sz w:val="22"/>
          <w:szCs w:val="22"/>
        </w:rPr>
        <w:t>zapytania )</w:t>
      </w:r>
    </w:p>
    <w:p w:rsidR="00D366D6" w:rsidRPr="00717466" w:rsidRDefault="00D366D6" w:rsidP="00261EDD">
      <w:pPr>
        <w:jc w:val="both"/>
        <w:rPr>
          <w:rFonts w:cs="Times New Roman"/>
          <w:color w:val="FF0000"/>
          <w:sz w:val="22"/>
          <w:szCs w:val="22"/>
        </w:rPr>
      </w:pPr>
    </w:p>
    <w:p w:rsidR="00DD2A18" w:rsidRPr="00717466" w:rsidRDefault="002F23C2" w:rsidP="00261EDD">
      <w:pPr>
        <w:pStyle w:val="Akapitzlist"/>
        <w:spacing w:line="360" w:lineRule="auto"/>
        <w:ind w:left="0"/>
        <w:jc w:val="both"/>
        <w:rPr>
          <w:rFonts w:cs="Times New Roman"/>
          <w:b/>
          <w:sz w:val="22"/>
          <w:szCs w:val="22"/>
        </w:rPr>
      </w:pPr>
      <w:r w:rsidRPr="00717466">
        <w:rPr>
          <w:rFonts w:cs="Times New Roman"/>
          <w:b/>
          <w:sz w:val="22"/>
          <w:szCs w:val="22"/>
        </w:rPr>
        <w:t>Informacja na temat zakazu powiazań osobowych lub kapitałowych</w:t>
      </w:r>
    </w:p>
    <w:p w:rsidR="00A36FF5" w:rsidRPr="00717466" w:rsidRDefault="00A36FF5" w:rsidP="00261EDD">
      <w:pPr>
        <w:pStyle w:val="Akapitzlist"/>
        <w:spacing w:line="360" w:lineRule="auto"/>
        <w:ind w:left="0"/>
        <w:jc w:val="both"/>
        <w:rPr>
          <w:rFonts w:cs="Times New Roman"/>
          <w:b/>
          <w:sz w:val="22"/>
          <w:szCs w:val="22"/>
        </w:rPr>
      </w:pPr>
    </w:p>
    <w:p w:rsidR="00DD2A18" w:rsidRPr="00717466" w:rsidRDefault="003E41F9" w:rsidP="00261EDD">
      <w:pPr>
        <w:pStyle w:val="Akapitzlist"/>
        <w:ind w:left="0"/>
        <w:jc w:val="both"/>
        <w:rPr>
          <w:rFonts w:cs="Times New Roman"/>
          <w:sz w:val="22"/>
          <w:szCs w:val="22"/>
        </w:rPr>
      </w:pPr>
      <w:r w:rsidRPr="00717466">
        <w:rPr>
          <w:rFonts w:cs="Times New Roman"/>
          <w:sz w:val="22"/>
          <w:szCs w:val="22"/>
        </w:rPr>
        <w:t>Wykonawca ni</w:t>
      </w:r>
      <w:r w:rsidR="00DB531D">
        <w:rPr>
          <w:rFonts w:cs="Times New Roman"/>
          <w:sz w:val="22"/>
          <w:szCs w:val="22"/>
        </w:rPr>
        <w:t xml:space="preserve">e może być </w:t>
      </w:r>
      <w:r w:rsidR="008A3EA1" w:rsidRPr="00717466">
        <w:rPr>
          <w:rFonts w:cs="Times New Roman"/>
          <w:sz w:val="22"/>
          <w:szCs w:val="22"/>
        </w:rPr>
        <w:t xml:space="preserve">powiązany osobowo lub </w:t>
      </w:r>
      <w:r w:rsidR="00DB531D">
        <w:rPr>
          <w:rFonts w:cs="Times New Roman"/>
          <w:sz w:val="22"/>
          <w:szCs w:val="22"/>
        </w:rPr>
        <w:t>kapitałowo z zamawiającym, z osobą</w:t>
      </w:r>
      <w:r w:rsidRPr="00717466">
        <w:rPr>
          <w:rFonts w:cs="Times New Roman"/>
          <w:sz w:val="22"/>
          <w:szCs w:val="22"/>
        </w:rPr>
        <w:t xml:space="preserve"> upoważnioną </w:t>
      </w:r>
      <w:r w:rsidR="00A36FF5" w:rsidRPr="00717466">
        <w:rPr>
          <w:rFonts w:cs="Times New Roman"/>
          <w:sz w:val="22"/>
          <w:szCs w:val="22"/>
        </w:rPr>
        <w:t>do zaciągania zobowią</w:t>
      </w:r>
      <w:r w:rsidRPr="00717466">
        <w:rPr>
          <w:rFonts w:cs="Times New Roman"/>
          <w:sz w:val="22"/>
          <w:szCs w:val="22"/>
        </w:rPr>
        <w:t>zań w imieniu zamawiającego lub osobami wykonującymi w imieniu Zamawiającego czynności związane z przygotowaniem i przeprowadzeniem procedury wyboru wykonawcy</w:t>
      </w:r>
      <w:r w:rsidR="00A36FF5" w:rsidRPr="00717466">
        <w:rPr>
          <w:rFonts w:cs="Times New Roman"/>
          <w:sz w:val="22"/>
          <w:szCs w:val="22"/>
        </w:rPr>
        <w:t xml:space="preserve"> polegające w szczególności na: </w:t>
      </w:r>
    </w:p>
    <w:p w:rsidR="0042538C" w:rsidRPr="00717466" w:rsidRDefault="0042538C" w:rsidP="00261EDD">
      <w:pPr>
        <w:suppressAutoHyphens w:val="0"/>
        <w:autoSpaceDE w:val="0"/>
        <w:autoSpaceDN w:val="0"/>
        <w:adjustRightInd w:val="0"/>
        <w:jc w:val="both"/>
        <w:rPr>
          <w:rFonts w:cs="Times New Roman"/>
          <w:sz w:val="22"/>
          <w:szCs w:val="22"/>
          <w:lang w:eastAsia="pl-PL"/>
        </w:rPr>
      </w:pPr>
      <w:r w:rsidRPr="00717466">
        <w:rPr>
          <w:rFonts w:cs="Times New Roman"/>
          <w:sz w:val="22"/>
          <w:szCs w:val="22"/>
          <w:lang w:eastAsia="pl-PL"/>
        </w:rPr>
        <w:t>a) uczestniczeniu w spółce jako wspólnik spółki cywilnej lub spółki osobowej,</w:t>
      </w:r>
    </w:p>
    <w:p w:rsidR="0042538C" w:rsidRPr="00717466" w:rsidRDefault="0042538C" w:rsidP="00261EDD">
      <w:pPr>
        <w:suppressAutoHyphens w:val="0"/>
        <w:autoSpaceDE w:val="0"/>
        <w:autoSpaceDN w:val="0"/>
        <w:adjustRightInd w:val="0"/>
        <w:jc w:val="both"/>
        <w:rPr>
          <w:rFonts w:cs="Times New Roman"/>
          <w:sz w:val="22"/>
          <w:szCs w:val="22"/>
          <w:lang w:eastAsia="pl-PL"/>
        </w:rPr>
      </w:pPr>
      <w:r w:rsidRPr="00717466">
        <w:rPr>
          <w:rFonts w:cs="Times New Roman"/>
          <w:sz w:val="22"/>
          <w:szCs w:val="22"/>
          <w:lang w:eastAsia="pl-PL"/>
        </w:rPr>
        <w:t>b) posiadaniu co najmniej 10% udziałów lub akcj</w:t>
      </w:r>
      <w:r w:rsidR="00A36FF5" w:rsidRPr="00717466">
        <w:rPr>
          <w:rFonts w:cs="Times New Roman"/>
          <w:sz w:val="22"/>
          <w:szCs w:val="22"/>
          <w:lang w:eastAsia="pl-PL"/>
        </w:rPr>
        <w:t xml:space="preserve">i, o ile niższy próg nie wynika </w:t>
      </w:r>
      <w:r w:rsidRPr="00717466">
        <w:rPr>
          <w:rFonts w:cs="Times New Roman"/>
          <w:sz w:val="22"/>
          <w:szCs w:val="22"/>
          <w:lang w:eastAsia="pl-PL"/>
        </w:rPr>
        <w:t>z przepisów prawa lub nie został określony przez IZ w wytycznych programowych,</w:t>
      </w:r>
    </w:p>
    <w:p w:rsidR="0042538C" w:rsidRPr="00717466" w:rsidRDefault="0042538C" w:rsidP="00261EDD">
      <w:pPr>
        <w:suppressAutoHyphens w:val="0"/>
        <w:autoSpaceDE w:val="0"/>
        <w:autoSpaceDN w:val="0"/>
        <w:adjustRightInd w:val="0"/>
        <w:jc w:val="both"/>
        <w:rPr>
          <w:rFonts w:cs="Times New Roman"/>
          <w:sz w:val="22"/>
          <w:szCs w:val="22"/>
          <w:lang w:eastAsia="pl-PL"/>
        </w:rPr>
      </w:pPr>
      <w:r w:rsidRPr="00717466">
        <w:rPr>
          <w:rFonts w:cs="Times New Roman"/>
          <w:sz w:val="22"/>
          <w:szCs w:val="22"/>
          <w:lang w:eastAsia="pl-PL"/>
        </w:rPr>
        <w:t xml:space="preserve">c) pełnieniu funkcji członka organu nadzorczego </w:t>
      </w:r>
      <w:r w:rsidR="00A36FF5" w:rsidRPr="00717466">
        <w:rPr>
          <w:rFonts w:cs="Times New Roman"/>
          <w:sz w:val="22"/>
          <w:szCs w:val="22"/>
          <w:lang w:eastAsia="pl-PL"/>
        </w:rPr>
        <w:t xml:space="preserve">lub zarządzającego, prokurenta, </w:t>
      </w:r>
      <w:r w:rsidRPr="00717466">
        <w:rPr>
          <w:rFonts w:cs="Times New Roman"/>
          <w:sz w:val="22"/>
          <w:szCs w:val="22"/>
          <w:lang w:eastAsia="pl-PL"/>
        </w:rPr>
        <w:t>pełnomocnika,</w:t>
      </w:r>
    </w:p>
    <w:p w:rsidR="005A4003" w:rsidRPr="00717466" w:rsidRDefault="0042538C" w:rsidP="00261EDD">
      <w:pPr>
        <w:suppressAutoHyphens w:val="0"/>
        <w:autoSpaceDE w:val="0"/>
        <w:autoSpaceDN w:val="0"/>
        <w:adjustRightInd w:val="0"/>
        <w:jc w:val="both"/>
        <w:rPr>
          <w:rFonts w:cs="Times New Roman"/>
          <w:sz w:val="22"/>
          <w:szCs w:val="22"/>
          <w:lang w:eastAsia="pl-PL"/>
        </w:rPr>
      </w:pPr>
      <w:r w:rsidRPr="00717466">
        <w:rPr>
          <w:rFonts w:cs="Times New Roman"/>
          <w:sz w:val="22"/>
          <w:szCs w:val="22"/>
          <w:lang w:eastAsia="pl-PL"/>
        </w:rPr>
        <w:t>d) pozostawaniu w związku małżeńskim, w stosunku</w:t>
      </w:r>
      <w:r w:rsidR="00A36FF5" w:rsidRPr="00717466">
        <w:rPr>
          <w:rFonts w:cs="Times New Roman"/>
          <w:sz w:val="22"/>
          <w:szCs w:val="22"/>
          <w:lang w:eastAsia="pl-PL"/>
        </w:rPr>
        <w:t xml:space="preserve"> pokrewieństwa lub powinowactwa </w:t>
      </w:r>
      <w:r w:rsidRPr="00717466">
        <w:rPr>
          <w:rFonts w:cs="Times New Roman"/>
          <w:sz w:val="22"/>
          <w:szCs w:val="22"/>
          <w:lang w:eastAsia="pl-PL"/>
        </w:rPr>
        <w:t>w linii prostej, pokrewieństwa drugiego stopnia lu</w:t>
      </w:r>
      <w:r w:rsidR="00A36FF5" w:rsidRPr="00717466">
        <w:rPr>
          <w:rFonts w:cs="Times New Roman"/>
          <w:sz w:val="22"/>
          <w:szCs w:val="22"/>
          <w:lang w:eastAsia="pl-PL"/>
        </w:rPr>
        <w:t xml:space="preserve">b powinowactwa drugiego stopnia </w:t>
      </w:r>
      <w:r w:rsidRPr="00717466">
        <w:rPr>
          <w:rFonts w:cs="Times New Roman"/>
          <w:sz w:val="22"/>
          <w:szCs w:val="22"/>
          <w:lang w:eastAsia="pl-PL"/>
        </w:rPr>
        <w:t>w linii bocznej lub w stosunku przysposobienia, opieki lub kurateli.</w:t>
      </w:r>
    </w:p>
    <w:p w:rsidR="005A4003" w:rsidRPr="00717466" w:rsidRDefault="005A4003" w:rsidP="00261EDD">
      <w:pPr>
        <w:pStyle w:val="Akapitzlist"/>
        <w:spacing w:line="360" w:lineRule="auto"/>
        <w:ind w:left="0"/>
        <w:jc w:val="both"/>
        <w:rPr>
          <w:rFonts w:cs="Times New Roman"/>
          <w:sz w:val="22"/>
          <w:szCs w:val="22"/>
        </w:rPr>
      </w:pPr>
    </w:p>
    <w:p w:rsidR="00084233" w:rsidRPr="00717466" w:rsidRDefault="00DB531D" w:rsidP="00261EDD">
      <w:pPr>
        <w:jc w:val="both"/>
        <w:rPr>
          <w:rFonts w:cs="Times New Roman"/>
          <w:sz w:val="22"/>
          <w:szCs w:val="22"/>
        </w:rPr>
      </w:pPr>
      <w:r w:rsidRPr="00717466">
        <w:rPr>
          <w:rFonts w:cs="Times New Roman"/>
          <w:b/>
          <w:bCs/>
          <w:sz w:val="22"/>
          <w:szCs w:val="22"/>
        </w:rPr>
        <w:t>Istotne dla stron postanowienia, które zostaną wprowadzone do treści zawieranej umowy w sprawie zamówienia publicznego/ warunki istotnych zmian umowy zawartej w wyniku przeprowadzonego postępowania</w:t>
      </w:r>
    </w:p>
    <w:p w:rsidR="00084233" w:rsidRPr="00717466" w:rsidRDefault="00084233" w:rsidP="00261EDD">
      <w:pPr>
        <w:jc w:val="both"/>
        <w:rPr>
          <w:rFonts w:cs="Times New Roman"/>
          <w:sz w:val="22"/>
          <w:szCs w:val="22"/>
        </w:rPr>
      </w:pPr>
    </w:p>
    <w:p w:rsidR="00084233" w:rsidRPr="00717466" w:rsidRDefault="00084233" w:rsidP="00261EDD">
      <w:pPr>
        <w:jc w:val="both"/>
        <w:rPr>
          <w:rFonts w:cs="Times New Roman"/>
          <w:sz w:val="22"/>
          <w:szCs w:val="22"/>
          <w:lang w:eastAsia="pl-PL"/>
        </w:rPr>
      </w:pPr>
      <w:r w:rsidRPr="00717466">
        <w:rPr>
          <w:rFonts w:cs="Times New Roman"/>
          <w:sz w:val="22"/>
          <w:szCs w:val="22"/>
          <w:lang w:eastAsia="pl-PL"/>
        </w:rPr>
        <w:t xml:space="preserve">1. Istotne postanowienia </w:t>
      </w:r>
      <w:r w:rsidR="00DD2A18" w:rsidRPr="00717466">
        <w:rPr>
          <w:rFonts w:cs="Times New Roman"/>
          <w:sz w:val="22"/>
          <w:szCs w:val="22"/>
          <w:lang w:eastAsia="pl-PL"/>
        </w:rPr>
        <w:t xml:space="preserve">umowy stanowią </w:t>
      </w:r>
      <w:r w:rsidR="00DD2A18" w:rsidRPr="001E7EF0">
        <w:rPr>
          <w:rFonts w:cs="Times New Roman"/>
          <w:sz w:val="22"/>
          <w:szCs w:val="22"/>
          <w:lang w:eastAsia="pl-PL"/>
        </w:rPr>
        <w:t>Załączn</w:t>
      </w:r>
      <w:r w:rsidR="00DB531D" w:rsidRPr="001E7EF0">
        <w:rPr>
          <w:rFonts w:cs="Times New Roman"/>
          <w:sz w:val="22"/>
          <w:szCs w:val="22"/>
          <w:lang w:eastAsia="pl-PL"/>
        </w:rPr>
        <w:t xml:space="preserve">ik nr </w:t>
      </w:r>
      <w:r w:rsidR="00207034">
        <w:rPr>
          <w:rFonts w:cs="Times New Roman"/>
          <w:sz w:val="22"/>
          <w:szCs w:val="22"/>
          <w:lang w:eastAsia="pl-PL"/>
        </w:rPr>
        <w:t>8</w:t>
      </w:r>
      <w:r w:rsidR="00B10C32" w:rsidRPr="001E7EF0">
        <w:rPr>
          <w:rFonts w:cs="Times New Roman"/>
          <w:sz w:val="22"/>
          <w:szCs w:val="22"/>
          <w:lang w:eastAsia="pl-PL"/>
        </w:rPr>
        <w:t xml:space="preserve"> </w:t>
      </w:r>
      <w:r w:rsidRPr="001E7EF0">
        <w:rPr>
          <w:rFonts w:cs="Times New Roman"/>
          <w:sz w:val="22"/>
          <w:szCs w:val="22"/>
          <w:lang w:eastAsia="pl-PL"/>
        </w:rPr>
        <w:t xml:space="preserve">do </w:t>
      </w:r>
      <w:r w:rsidR="001E7EF0">
        <w:rPr>
          <w:rFonts w:cs="Times New Roman"/>
          <w:sz w:val="22"/>
          <w:szCs w:val="22"/>
          <w:lang w:eastAsia="pl-PL"/>
        </w:rPr>
        <w:t>Z</w:t>
      </w:r>
      <w:r w:rsidR="001E7EF0" w:rsidRPr="001E7EF0">
        <w:rPr>
          <w:rFonts w:cs="Times New Roman"/>
          <w:sz w:val="22"/>
          <w:szCs w:val="22"/>
          <w:lang w:eastAsia="pl-PL"/>
        </w:rPr>
        <w:t>apytania</w:t>
      </w:r>
      <w:r w:rsidRPr="00717466">
        <w:rPr>
          <w:rFonts w:cs="Times New Roman"/>
          <w:sz w:val="22"/>
          <w:szCs w:val="22"/>
          <w:lang w:eastAsia="pl-PL"/>
        </w:rPr>
        <w:t xml:space="preserve"> – wzór umowy.</w:t>
      </w:r>
    </w:p>
    <w:p w:rsidR="00084233" w:rsidRPr="00717466" w:rsidRDefault="00084233" w:rsidP="00261EDD">
      <w:pPr>
        <w:jc w:val="both"/>
        <w:rPr>
          <w:rFonts w:cs="Times New Roman"/>
          <w:sz w:val="22"/>
          <w:szCs w:val="22"/>
          <w:lang w:eastAsia="en-US"/>
        </w:rPr>
      </w:pPr>
      <w:r w:rsidRPr="00717466">
        <w:rPr>
          <w:rFonts w:cs="Times New Roman"/>
          <w:sz w:val="22"/>
          <w:szCs w:val="22"/>
        </w:rPr>
        <w:t>2</w:t>
      </w:r>
      <w:r w:rsidR="00DB531D">
        <w:rPr>
          <w:rFonts w:cs="Times New Roman"/>
          <w:sz w:val="22"/>
          <w:szCs w:val="22"/>
        </w:rPr>
        <w:t>. Zamawiający</w:t>
      </w:r>
      <w:r w:rsidR="00DC700B" w:rsidRPr="00717466">
        <w:rPr>
          <w:rFonts w:cs="Times New Roman"/>
          <w:sz w:val="22"/>
          <w:szCs w:val="22"/>
        </w:rPr>
        <w:t xml:space="preserve"> </w:t>
      </w:r>
      <w:r w:rsidRPr="00717466">
        <w:rPr>
          <w:rFonts w:cs="Times New Roman"/>
          <w:sz w:val="22"/>
          <w:szCs w:val="22"/>
        </w:rPr>
        <w:t xml:space="preserve">dopuszcza </w:t>
      </w:r>
      <w:r w:rsidR="00357D70" w:rsidRPr="00717466">
        <w:rPr>
          <w:rFonts w:cs="Times New Roman"/>
          <w:sz w:val="22"/>
          <w:szCs w:val="22"/>
        </w:rPr>
        <w:t xml:space="preserve">możliwość wprowadzenia </w:t>
      </w:r>
      <w:r w:rsidRPr="00717466">
        <w:rPr>
          <w:rFonts w:cs="Times New Roman"/>
          <w:sz w:val="22"/>
          <w:szCs w:val="22"/>
        </w:rPr>
        <w:t>zmian do zawartej umowy w stosunku do treści oferty, na podstawie której dokonano wyboru wykonawcy. Zmiany są dopuszczalne, gdy:</w:t>
      </w:r>
    </w:p>
    <w:p w:rsidR="00084233" w:rsidRPr="00717466" w:rsidRDefault="00084233" w:rsidP="00261EDD">
      <w:pPr>
        <w:pStyle w:val="Akapitzlist"/>
        <w:numPr>
          <w:ilvl w:val="4"/>
          <w:numId w:val="11"/>
        </w:numPr>
        <w:ind w:left="567" w:hanging="283"/>
        <w:contextualSpacing/>
        <w:jc w:val="both"/>
        <w:rPr>
          <w:rFonts w:cs="Times New Roman"/>
          <w:sz w:val="22"/>
          <w:szCs w:val="22"/>
        </w:rPr>
      </w:pPr>
      <w:r w:rsidRPr="00717466">
        <w:rPr>
          <w:rFonts w:cs="Times New Roman"/>
          <w:sz w:val="22"/>
          <w:szCs w:val="22"/>
        </w:rPr>
        <w:t>ulegnie zmianie stan prawny w zakresie dotyczącym realizowanej umowy, który spowoduje konieczność zmiany sposobu wykonania przedmiotu umowy, przez Wykonawcę;</w:t>
      </w:r>
    </w:p>
    <w:p w:rsidR="00084233" w:rsidRPr="00717466" w:rsidRDefault="00084233" w:rsidP="00261EDD">
      <w:pPr>
        <w:pStyle w:val="Akapitzlist"/>
        <w:numPr>
          <w:ilvl w:val="4"/>
          <w:numId w:val="11"/>
        </w:numPr>
        <w:ind w:left="567" w:hanging="283"/>
        <w:contextualSpacing/>
        <w:jc w:val="both"/>
        <w:rPr>
          <w:rFonts w:cs="Times New Roman"/>
          <w:sz w:val="22"/>
          <w:szCs w:val="22"/>
        </w:rPr>
      </w:pPr>
      <w:r w:rsidRPr="00717466">
        <w:rPr>
          <w:rFonts w:cs="Times New Roman"/>
          <w:sz w:val="22"/>
          <w:szCs w:val="22"/>
        </w:rPr>
        <w:t>wystąpią obiektywne niezależnie od woli stron umowy okoliczności skutkujące potrzebą zmiany terminu realizacji przedmiotu umowy;</w:t>
      </w:r>
    </w:p>
    <w:p w:rsidR="00084233" w:rsidRPr="00717466" w:rsidRDefault="00084233" w:rsidP="00261EDD">
      <w:pPr>
        <w:pStyle w:val="Akapitzlist"/>
        <w:numPr>
          <w:ilvl w:val="4"/>
          <w:numId w:val="11"/>
        </w:numPr>
        <w:ind w:left="567" w:hanging="283"/>
        <w:contextualSpacing/>
        <w:jc w:val="both"/>
        <w:rPr>
          <w:rFonts w:cs="Times New Roman"/>
          <w:sz w:val="22"/>
          <w:szCs w:val="22"/>
        </w:rPr>
      </w:pPr>
      <w:r w:rsidRPr="00717466">
        <w:rPr>
          <w:rFonts w:cs="Times New Roman"/>
          <w:sz w:val="22"/>
          <w:szCs w:val="22"/>
        </w:rPr>
        <w:t>zajdzie konieczność ograniczenia zakresu rzeczowego zamówienia na etapie realizacji zamówienia,</w:t>
      </w:r>
    </w:p>
    <w:p w:rsidR="00DC700B" w:rsidRPr="00717466" w:rsidRDefault="00DC700B" w:rsidP="00261EDD">
      <w:pPr>
        <w:tabs>
          <w:tab w:val="left" w:pos="426"/>
        </w:tabs>
        <w:suppressAutoHyphens w:val="0"/>
        <w:ind w:left="60"/>
        <w:jc w:val="both"/>
        <w:rPr>
          <w:rFonts w:cs="Times New Roman"/>
          <w:sz w:val="22"/>
          <w:szCs w:val="22"/>
        </w:rPr>
      </w:pPr>
    </w:p>
    <w:p w:rsidR="00084233" w:rsidRPr="00717466" w:rsidRDefault="00084233" w:rsidP="00261EDD">
      <w:pPr>
        <w:tabs>
          <w:tab w:val="left" w:pos="426"/>
        </w:tabs>
        <w:suppressAutoHyphens w:val="0"/>
        <w:ind w:left="60"/>
        <w:jc w:val="both"/>
        <w:rPr>
          <w:rFonts w:cs="Times New Roman"/>
          <w:sz w:val="22"/>
          <w:szCs w:val="22"/>
        </w:rPr>
      </w:pPr>
      <w:r w:rsidRPr="00717466">
        <w:rPr>
          <w:rFonts w:cs="Times New Roman"/>
          <w:sz w:val="22"/>
          <w:szCs w:val="22"/>
        </w:rPr>
        <w:t xml:space="preserve">3.Dopuszcza się zmianę zapisów umowy, gdy zaistnieje siła wyższa lub inna, niemożliwa do przewidzenia w momencie zawarcia umowy okoliczność prawna, ekonomiczna lub techniczna, za którą żadna ze stron nie ponosi odpowiedzialności, skutkująca brakiem możliwości należytego wykonania umowy lub wprowadzenie tych zmian jest korzystne dla Zamawiającego. </w:t>
      </w:r>
    </w:p>
    <w:p w:rsidR="00774912" w:rsidRPr="00717466" w:rsidRDefault="00774912" w:rsidP="00261EDD">
      <w:pPr>
        <w:pStyle w:val="Default"/>
        <w:widowControl/>
        <w:suppressAutoHyphens w:val="0"/>
        <w:autoSpaceDE w:val="0"/>
        <w:autoSpaceDN w:val="0"/>
        <w:adjustRightInd w:val="0"/>
        <w:jc w:val="both"/>
        <w:rPr>
          <w:rFonts w:cs="Times New Roman"/>
          <w:b/>
          <w:bCs/>
          <w:sz w:val="22"/>
          <w:szCs w:val="22"/>
        </w:rPr>
      </w:pPr>
    </w:p>
    <w:p w:rsidR="00B80664" w:rsidRPr="00717466" w:rsidRDefault="00DB531D" w:rsidP="00261EDD">
      <w:pPr>
        <w:pStyle w:val="Default"/>
        <w:jc w:val="both"/>
        <w:rPr>
          <w:rFonts w:cs="Times New Roman"/>
          <w:b/>
          <w:sz w:val="22"/>
          <w:szCs w:val="22"/>
        </w:rPr>
      </w:pPr>
      <w:r w:rsidRPr="00717466">
        <w:rPr>
          <w:rFonts w:cs="Times New Roman"/>
          <w:b/>
          <w:sz w:val="22"/>
          <w:szCs w:val="22"/>
        </w:rPr>
        <w:t>Informacje o przewidywanych zamówieniach uzupełniających</w:t>
      </w:r>
    </w:p>
    <w:p w:rsidR="000566D8" w:rsidRPr="00717466" w:rsidRDefault="000566D8" w:rsidP="00261EDD">
      <w:pPr>
        <w:pStyle w:val="Default"/>
        <w:widowControl/>
        <w:suppressAutoHyphens w:val="0"/>
        <w:autoSpaceDE w:val="0"/>
        <w:autoSpaceDN w:val="0"/>
        <w:adjustRightInd w:val="0"/>
        <w:jc w:val="both"/>
        <w:rPr>
          <w:rFonts w:cs="Times New Roman"/>
          <w:sz w:val="22"/>
          <w:szCs w:val="22"/>
        </w:rPr>
      </w:pPr>
    </w:p>
    <w:p w:rsidR="00B80664" w:rsidRPr="00717466" w:rsidRDefault="00B80664" w:rsidP="00261EDD">
      <w:pPr>
        <w:pStyle w:val="Default"/>
        <w:widowControl/>
        <w:suppressAutoHyphens w:val="0"/>
        <w:autoSpaceDE w:val="0"/>
        <w:autoSpaceDN w:val="0"/>
        <w:adjustRightInd w:val="0"/>
        <w:jc w:val="both"/>
        <w:rPr>
          <w:rFonts w:cs="Times New Roman"/>
          <w:sz w:val="22"/>
          <w:szCs w:val="22"/>
        </w:rPr>
      </w:pPr>
      <w:r w:rsidRPr="00717466">
        <w:rPr>
          <w:rFonts w:cs="Times New Roman"/>
          <w:sz w:val="22"/>
          <w:szCs w:val="22"/>
        </w:rPr>
        <w:t>Zamawiający nie przewiduje udzielania zamówień uzupełniających</w:t>
      </w:r>
    </w:p>
    <w:p w:rsidR="00774912" w:rsidRPr="00717466" w:rsidRDefault="00774912" w:rsidP="00261EDD">
      <w:pPr>
        <w:pStyle w:val="Default"/>
        <w:widowControl/>
        <w:suppressAutoHyphens w:val="0"/>
        <w:autoSpaceDE w:val="0"/>
        <w:autoSpaceDN w:val="0"/>
        <w:adjustRightInd w:val="0"/>
        <w:jc w:val="both"/>
        <w:rPr>
          <w:rFonts w:cs="Times New Roman"/>
          <w:b/>
          <w:bCs/>
          <w:color w:val="auto"/>
          <w:sz w:val="22"/>
          <w:szCs w:val="22"/>
        </w:rPr>
      </w:pPr>
    </w:p>
    <w:p w:rsidR="00931A40" w:rsidRPr="00717466" w:rsidRDefault="00DB531D" w:rsidP="00261EDD">
      <w:pPr>
        <w:pStyle w:val="Default"/>
        <w:widowControl/>
        <w:suppressAutoHyphens w:val="0"/>
        <w:autoSpaceDE w:val="0"/>
        <w:autoSpaceDN w:val="0"/>
        <w:adjustRightInd w:val="0"/>
        <w:jc w:val="both"/>
        <w:rPr>
          <w:rFonts w:cs="Times New Roman"/>
          <w:b/>
          <w:bCs/>
          <w:color w:val="auto"/>
          <w:sz w:val="22"/>
          <w:szCs w:val="22"/>
        </w:rPr>
      </w:pPr>
      <w:r w:rsidRPr="00717466">
        <w:rPr>
          <w:rFonts w:cs="Times New Roman"/>
          <w:b/>
          <w:bCs/>
          <w:color w:val="auto"/>
          <w:sz w:val="22"/>
          <w:szCs w:val="22"/>
        </w:rPr>
        <w:t>Odrzucenie oferty</w:t>
      </w:r>
    </w:p>
    <w:p w:rsidR="00136C23" w:rsidRPr="00717466" w:rsidRDefault="00136C23" w:rsidP="00261EDD">
      <w:pPr>
        <w:pStyle w:val="Default"/>
        <w:widowControl/>
        <w:suppressAutoHyphens w:val="0"/>
        <w:autoSpaceDE w:val="0"/>
        <w:autoSpaceDN w:val="0"/>
        <w:adjustRightInd w:val="0"/>
        <w:jc w:val="both"/>
        <w:rPr>
          <w:rFonts w:cs="Times New Roman"/>
          <w:color w:val="auto"/>
          <w:sz w:val="22"/>
          <w:szCs w:val="22"/>
          <w:lang w:eastAsia="en-US"/>
        </w:rPr>
      </w:pPr>
    </w:p>
    <w:p w:rsidR="00931A40" w:rsidRPr="00717466" w:rsidRDefault="00136C23" w:rsidP="00261EDD">
      <w:pPr>
        <w:pStyle w:val="Default"/>
        <w:jc w:val="both"/>
        <w:rPr>
          <w:rFonts w:cs="Times New Roman"/>
          <w:color w:val="auto"/>
          <w:sz w:val="22"/>
          <w:szCs w:val="22"/>
        </w:rPr>
      </w:pPr>
      <w:r w:rsidRPr="00717466">
        <w:rPr>
          <w:rFonts w:cs="Times New Roman"/>
          <w:color w:val="auto"/>
          <w:sz w:val="22"/>
          <w:szCs w:val="22"/>
        </w:rPr>
        <w:t xml:space="preserve">Zamawiający odrzuci </w:t>
      </w:r>
      <w:r w:rsidR="00931A40" w:rsidRPr="00717466">
        <w:rPr>
          <w:rFonts w:cs="Times New Roman"/>
          <w:color w:val="auto"/>
          <w:sz w:val="22"/>
          <w:szCs w:val="22"/>
        </w:rPr>
        <w:t xml:space="preserve">ofertę, jeżeli: </w:t>
      </w:r>
    </w:p>
    <w:p w:rsidR="00136C23" w:rsidRPr="00717466" w:rsidRDefault="00136C23" w:rsidP="00261EDD">
      <w:pPr>
        <w:pStyle w:val="Default"/>
        <w:jc w:val="both"/>
        <w:rPr>
          <w:rFonts w:cs="Times New Roman"/>
          <w:color w:val="auto"/>
          <w:sz w:val="22"/>
          <w:szCs w:val="22"/>
        </w:rPr>
      </w:pPr>
    </w:p>
    <w:p w:rsidR="00136C23" w:rsidRPr="00717466" w:rsidRDefault="00136C23" w:rsidP="00DB531D">
      <w:pPr>
        <w:pStyle w:val="Akapitzlist"/>
        <w:numPr>
          <w:ilvl w:val="1"/>
          <w:numId w:val="5"/>
        </w:numPr>
        <w:suppressAutoHyphens w:val="0"/>
        <w:ind w:left="1077" w:hanging="357"/>
        <w:contextualSpacing/>
        <w:jc w:val="both"/>
        <w:rPr>
          <w:rFonts w:cs="Times New Roman"/>
          <w:sz w:val="22"/>
          <w:szCs w:val="22"/>
        </w:rPr>
      </w:pPr>
      <w:r w:rsidRPr="00717466">
        <w:rPr>
          <w:rFonts w:cs="Times New Roman"/>
          <w:sz w:val="22"/>
          <w:szCs w:val="22"/>
        </w:rPr>
        <w:t>jej treść nie będzie odpowiadać tre</w:t>
      </w:r>
      <w:r w:rsidR="006D69D3" w:rsidRPr="00717466">
        <w:rPr>
          <w:rFonts w:cs="Times New Roman"/>
          <w:sz w:val="22"/>
          <w:szCs w:val="22"/>
        </w:rPr>
        <w:t>ści  zapytania ofertowego</w:t>
      </w:r>
    </w:p>
    <w:p w:rsidR="00136C23" w:rsidRPr="00717466" w:rsidRDefault="00136C23" w:rsidP="00DB531D">
      <w:pPr>
        <w:pStyle w:val="Akapitzlist"/>
        <w:numPr>
          <w:ilvl w:val="1"/>
          <w:numId w:val="5"/>
        </w:numPr>
        <w:suppressAutoHyphens w:val="0"/>
        <w:ind w:left="1077" w:hanging="357"/>
        <w:contextualSpacing/>
        <w:jc w:val="both"/>
        <w:rPr>
          <w:rFonts w:cs="Times New Roman"/>
          <w:sz w:val="22"/>
          <w:szCs w:val="22"/>
        </w:rPr>
      </w:pPr>
      <w:r w:rsidRPr="00717466">
        <w:rPr>
          <w:rFonts w:cs="Times New Roman"/>
          <w:sz w:val="22"/>
          <w:szCs w:val="22"/>
        </w:rPr>
        <w:t>zostanie złożona po terminie</w:t>
      </w:r>
    </w:p>
    <w:p w:rsidR="00136C23" w:rsidRPr="00717466" w:rsidRDefault="00136C23" w:rsidP="00DB531D">
      <w:pPr>
        <w:pStyle w:val="Akapitzlist"/>
        <w:numPr>
          <w:ilvl w:val="1"/>
          <w:numId w:val="5"/>
        </w:numPr>
        <w:suppressAutoHyphens w:val="0"/>
        <w:ind w:left="1077" w:hanging="357"/>
        <w:contextualSpacing/>
        <w:jc w:val="both"/>
        <w:rPr>
          <w:rFonts w:cs="Times New Roman"/>
          <w:sz w:val="22"/>
          <w:szCs w:val="22"/>
        </w:rPr>
      </w:pPr>
      <w:r w:rsidRPr="00717466">
        <w:rPr>
          <w:rFonts w:cs="Times New Roman"/>
          <w:sz w:val="22"/>
          <w:szCs w:val="22"/>
        </w:rPr>
        <w:t>zostanie złożona na niewłaściwym formularzu</w:t>
      </w:r>
    </w:p>
    <w:p w:rsidR="00136C23" w:rsidRPr="00717466" w:rsidRDefault="00136C23" w:rsidP="00DB531D">
      <w:pPr>
        <w:pStyle w:val="Default"/>
        <w:numPr>
          <w:ilvl w:val="1"/>
          <w:numId w:val="5"/>
        </w:numPr>
        <w:spacing w:after="13"/>
        <w:ind w:left="1077" w:hanging="357"/>
        <w:jc w:val="both"/>
        <w:rPr>
          <w:rFonts w:cs="Times New Roman"/>
          <w:color w:val="auto"/>
          <w:sz w:val="22"/>
          <w:szCs w:val="22"/>
        </w:rPr>
      </w:pPr>
      <w:r w:rsidRPr="00717466">
        <w:rPr>
          <w:rFonts w:cs="Times New Roman"/>
          <w:color w:val="auto"/>
          <w:sz w:val="22"/>
          <w:szCs w:val="22"/>
        </w:rPr>
        <w:t xml:space="preserve">informacje (i oświadczenia) złożone przez Wykonawcę w złożonej ofercie będą nieprawdziwe </w:t>
      </w:r>
    </w:p>
    <w:p w:rsidR="0042538C" w:rsidRPr="00717466" w:rsidRDefault="0042538C" w:rsidP="00261EDD">
      <w:pPr>
        <w:pStyle w:val="Default"/>
        <w:spacing w:after="13"/>
        <w:jc w:val="both"/>
        <w:rPr>
          <w:rFonts w:cs="Times New Roman"/>
          <w:color w:val="auto"/>
          <w:sz w:val="22"/>
          <w:szCs w:val="22"/>
        </w:rPr>
      </w:pPr>
    </w:p>
    <w:p w:rsidR="0042538C" w:rsidRPr="00717466" w:rsidRDefault="00DB531D" w:rsidP="00261EDD">
      <w:pPr>
        <w:pStyle w:val="Default"/>
        <w:spacing w:after="13"/>
        <w:jc w:val="both"/>
        <w:rPr>
          <w:rFonts w:cs="Times New Roman"/>
          <w:b/>
          <w:color w:val="auto"/>
          <w:sz w:val="22"/>
          <w:szCs w:val="22"/>
        </w:rPr>
      </w:pPr>
      <w:r w:rsidRPr="00717466">
        <w:rPr>
          <w:rFonts w:cs="Times New Roman"/>
          <w:b/>
          <w:color w:val="auto"/>
          <w:sz w:val="22"/>
          <w:szCs w:val="22"/>
        </w:rPr>
        <w:t>Wykluczenie wykonawcy</w:t>
      </w:r>
    </w:p>
    <w:p w:rsidR="0068116B" w:rsidRPr="00717466" w:rsidRDefault="0068116B" w:rsidP="00261EDD">
      <w:pPr>
        <w:pStyle w:val="Default"/>
        <w:spacing w:after="13"/>
        <w:jc w:val="both"/>
        <w:rPr>
          <w:rFonts w:cs="Times New Roman"/>
          <w:b/>
          <w:color w:val="FF0000"/>
          <w:sz w:val="22"/>
          <w:szCs w:val="22"/>
        </w:rPr>
      </w:pPr>
    </w:p>
    <w:p w:rsidR="008A3EA1" w:rsidRPr="00717466" w:rsidRDefault="008A3EA1" w:rsidP="00DB531D">
      <w:pPr>
        <w:pStyle w:val="Akapitzlist"/>
        <w:ind w:left="0"/>
        <w:jc w:val="both"/>
        <w:rPr>
          <w:rFonts w:cs="Times New Roman"/>
          <w:sz w:val="22"/>
          <w:szCs w:val="22"/>
        </w:rPr>
      </w:pPr>
      <w:r w:rsidRPr="00717466">
        <w:rPr>
          <w:rFonts w:cs="Times New Roman"/>
          <w:sz w:val="22"/>
          <w:szCs w:val="22"/>
        </w:rPr>
        <w:t>Zamawi</w:t>
      </w:r>
      <w:r w:rsidR="00DB531D">
        <w:rPr>
          <w:rFonts w:cs="Times New Roman"/>
          <w:sz w:val="22"/>
          <w:szCs w:val="22"/>
        </w:rPr>
        <w:t>ający wykluczy wykonawcę, który</w:t>
      </w:r>
      <w:r w:rsidRPr="00717466">
        <w:rPr>
          <w:rFonts w:cs="Times New Roman"/>
          <w:sz w:val="22"/>
          <w:szCs w:val="22"/>
        </w:rPr>
        <w:t xml:space="preserve"> jest powiązany osobowo lub kapitałowo z Zamawiającym w rozumieniu Zasady konkurencyjności o której mowa </w:t>
      </w:r>
      <w:r w:rsidR="004865D5" w:rsidRPr="00717466">
        <w:rPr>
          <w:rFonts w:cs="Times New Roman"/>
          <w:sz w:val="22"/>
          <w:szCs w:val="22"/>
        </w:rPr>
        <w:t>w</w:t>
      </w:r>
      <w:r w:rsidRPr="00717466">
        <w:rPr>
          <w:rFonts w:cs="Times New Roman"/>
          <w:sz w:val="22"/>
          <w:szCs w:val="22"/>
        </w:rPr>
        <w:t xml:space="preserve"> Wytycznych w zakresie kwalifikowalności wydatków w ramach Europejskiego</w:t>
      </w:r>
      <w:r w:rsidR="00207034">
        <w:rPr>
          <w:rFonts w:cs="Times New Roman"/>
          <w:sz w:val="22"/>
          <w:szCs w:val="22"/>
        </w:rPr>
        <w:t xml:space="preserve"> Funduszu  Rozwoju Regionalnego</w:t>
      </w:r>
      <w:r w:rsidRPr="00717466">
        <w:rPr>
          <w:rFonts w:cs="Times New Roman"/>
          <w:sz w:val="22"/>
          <w:szCs w:val="22"/>
        </w:rPr>
        <w:t>, Europejskiego Funduszu Społecznego oraz Fundus</w:t>
      </w:r>
      <w:r w:rsidR="00DB531D">
        <w:rPr>
          <w:rFonts w:cs="Times New Roman"/>
          <w:sz w:val="22"/>
          <w:szCs w:val="22"/>
        </w:rPr>
        <w:t xml:space="preserve">zu Spójności na lata 2014-2020 </w:t>
      </w:r>
    </w:p>
    <w:p w:rsidR="00931A40" w:rsidRPr="00717466" w:rsidRDefault="00931A40" w:rsidP="00261EDD">
      <w:pPr>
        <w:pStyle w:val="Default"/>
        <w:jc w:val="both"/>
        <w:rPr>
          <w:rFonts w:cs="Times New Roman"/>
          <w:b/>
          <w:color w:val="FF0000"/>
          <w:sz w:val="22"/>
          <w:szCs w:val="22"/>
        </w:rPr>
      </w:pPr>
    </w:p>
    <w:p w:rsidR="001F7977" w:rsidRPr="00717466" w:rsidRDefault="005B12E0" w:rsidP="00261EDD">
      <w:pPr>
        <w:pStyle w:val="Default"/>
        <w:widowControl/>
        <w:suppressAutoHyphens w:val="0"/>
        <w:autoSpaceDE w:val="0"/>
        <w:autoSpaceDN w:val="0"/>
        <w:adjustRightInd w:val="0"/>
        <w:jc w:val="both"/>
        <w:rPr>
          <w:rFonts w:cs="Times New Roman"/>
          <w:b/>
          <w:bCs/>
          <w:color w:val="auto"/>
          <w:sz w:val="22"/>
          <w:szCs w:val="22"/>
        </w:rPr>
      </w:pPr>
      <w:r w:rsidRPr="00717466">
        <w:rPr>
          <w:rFonts w:cs="Times New Roman"/>
          <w:b/>
          <w:bCs/>
          <w:color w:val="auto"/>
          <w:sz w:val="22"/>
          <w:szCs w:val="22"/>
        </w:rPr>
        <w:t xml:space="preserve">Unieważnienie postępowania </w:t>
      </w:r>
    </w:p>
    <w:p w:rsidR="00136C23" w:rsidRPr="00717466" w:rsidRDefault="00136C23" w:rsidP="00261EDD">
      <w:pPr>
        <w:pStyle w:val="Default"/>
        <w:widowControl/>
        <w:suppressAutoHyphens w:val="0"/>
        <w:autoSpaceDE w:val="0"/>
        <w:autoSpaceDN w:val="0"/>
        <w:adjustRightInd w:val="0"/>
        <w:jc w:val="both"/>
        <w:rPr>
          <w:rFonts w:cs="Times New Roman"/>
          <w:color w:val="auto"/>
          <w:sz w:val="22"/>
          <w:szCs w:val="22"/>
        </w:rPr>
      </w:pPr>
    </w:p>
    <w:p w:rsidR="00C76A23" w:rsidRPr="00717466" w:rsidRDefault="00C76A23" w:rsidP="00261EDD">
      <w:pPr>
        <w:pStyle w:val="Teksttreci2"/>
        <w:shd w:val="clear" w:color="auto" w:fill="auto"/>
        <w:tabs>
          <w:tab w:val="left" w:pos="266"/>
        </w:tabs>
        <w:suppressAutoHyphens w:val="0"/>
        <w:spacing w:before="0" w:line="240" w:lineRule="auto"/>
        <w:ind w:firstLine="0"/>
        <w:rPr>
          <w:rFonts w:ascii="Times New Roman" w:hAnsi="Times New Roman"/>
          <w:sz w:val="22"/>
          <w:szCs w:val="22"/>
        </w:rPr>
      </w:pPr>
      <w:r w:rsidRPr="00717466">
        <w:rPr>
          <w:rFonts w:ascii="Times New Roman" w:hAnsi="Times New Roman"/>
          <w:sz w:val="22"/>
          <w:szCs w:val="22"/>
        </w:rPr>
        <w:t>Zamawiający unieważni postępowanie o udzielenie zamówienia, jeżeli:</w:t>
      </w:r>
    </w:p>
    <w:p w:rsidR="001A61CE" w:rsidRPr="00717466" w:rsidRDefault="001A61CE" w:rsidP="00261EDD">
      <w:pPr>
        <w:pStyle w:val="Teksttreci2"/>
        <w:numPr>
          <w:ilvl w:val="1"/>
          <w:numId w:val="9"/>
        </w:numPr>
        <w:shd w:val="clear" w:color="auto" w:fill="auto"/>
        <w:tabs>
          <w:tab w:val="left" w:pos="1012"/>
        </w:tabs>
        <w:suppressAutoHyphens w:val="0"/>
        <w:spacing w:before="0" w:line="240" w:lineRule="auto"/>
        <w:ind w:left="1020" w:hanging="440"/>
        <w:rPr>
          <w:rFonts w:ascii="Times New Roman" w:hAnsi="Times New Roman"/>
          <w:sz w:val="22"/>
          <w:szCs w:val="22"/>
        </w:rPr>
      </w:pPr>
      <w:r w:rsidRPr="00717466">
        <w:rPr>
          <w:rFonts w:ascii="Times New Roman" w:hAnsi="Times New Roman"/>
          <w:sz w:val="22"/>
          <w:szCs w:val="22"/>
        </w:rPr>
        <w:t>nie złożono żadnej oferty niepodlegającej odrzuceniu,</w:t>
      </w:r>
    </w:p>
    <w:p w:rsidR="001A61CE" w:rsidRPr="00717466" w:rsidRDefault="001A61CE" w:rsidP="00261EDD">
      <w:pPr>
        <w:pStyle w:val="Teksttreci2"/>
        <w:numPr>
          <w:ilvl w:val="1"/>
          <w:numId w:val="9"/>
        </w:numPr>
        <w:shd w:val="clear" w:color="auto" w:fill="auto"/>
        <w:suppressAutoHyphens w:val="0"/>
        <w:spacing w:before="0" w:line="240" w:lineRule="auto"/>
        <w:ind w:left="993" w:hanging="426"/>
        <w:rPr>
          <w:rFonts w:ascii="Times New Roman" w:hAnsi="Times New Roman"/>
          <w:sz w:val="22"/>
          <w:szCs w:val="22"/>
        </w:rPr>
      </w:pPr>
      <w:r w:rsidRPr="00717466">
        <w:rPr>
          <w:rFonts w:ascii="Times New Roman" w:hAnsi="Times New Roman"/>
          <w:sz w:val="22"/>
          <w:szCs w:val="22"/>
        </w:rPr>
        <w:t>cena najkorzystniejszej oferty lub oferta z najniższą ceną przewyższa kwotę, którą Zamawiający zamierza przeznaczyć na sfinansowanie zamówienia, chyba że zamawiający może zwiększyć tę kwotę do ceny najkorzystniejszej ofert,</w:t>
      </w:r>
    </w:p>
    <w:p w:rsidR="001A61CE" w:rsidRPr="00717466" w:rsidRDefault="001A61CE" w:rsidP="00261EDD">
      <w:pPr>
        <w:pStyle w:val="Teksttreci2"/>
        <w:numPr>
          <w:ilvl w:val="1"/>
          <w:numId w:val="9"/>
        </w:numPr>
        <w:shd w:val="clear" w:color="auto" w:fill="auto"/>
        <w:tabs>
          <w:tab w:val="left" w:pos="1012"/>
        </w:tabs>
        <w:suppressAutoHyphens w:val="0"/>
        <w:spacing w:before="0" w:line="240" w:lineRule="auto"/>
        <w:ind w:left="1020" w:hanging="440"/>
        <w:rPr>
          <w:rFonts w:ascii="Times New Roman" w:hAnsi="Times New Roman"/>
          <w:sz w:val="22"/>
          <w:szCs w:val="22"/>
        </w:rPr>
      </w:pPr>
      <w:r w:rsidRPr="00717466">
        <w:rPr>
          <w:rFonts w:ascii="Times New Roman" w:hAnsi="Times New Roman"/>
          <w:sz w:val="22"/>
          <w:szCs w:val="22"/>
        </w:rPr>
        <w:t>wystąpiła istotna zmiana okoliczności powodująca, że prowadzenie postępowania lub wykonanie zamówienia nie leży w interesie publicznym, czego nie można było wcześniej przewidzieć,</w:t>
      </w:r>
    </w:p>
    <w:p w:rsidR="005B12E0" w:rsidRDefault="001A61CE" w:rsidP="005B12E0">
      <w:pPr>
        <w:pStyle w:val="Teksttreci2"/>
        <w:numPr>
          <w:ilvl w:val="1"/>
          <w:numId w:val="9"/>
        </w:numPr>
        <w:shd w:val="clear" w:color="auto" w:fill="auto"/>
        <w:tabs>
          <w:tab w:val="left" w:pos="1012"/>
        </w:tabs>
        <w:suppressAutoHyphens w:val="0"/>
        <w:spacing w:before="0" w:line="240" w:lineRule="auto"/>
        <w:ind w:left="1020" w:hanging="440"/>
        <w:rPr>
          <w:rFonts w:ascii="Times New Roman" w:hAnsi="Times New Roman"/>
          <w:sz w:val="22"/>
          <w:szCs w:val="22"/>
        </w:rPr>
      </w:pPr>
      <w:r w:rsidRPr="00717466">
        <w:rPr>
          <w:rFonts w:ascii="Times New Roman" w:hAnsi="Times New Roman"/>
          <w:sz w:val="22"/>
          <w:szCs w:val="22"/>
        </w:rPr>
        <w:t>postępowanie obarczone jest niemożliwą do usunięcia wadą uniemożliwiającą zawarcie niepodlegającej unieważnieniu umowy w sprawie zamówienia publicznego.</w:t>
      </w:r>
    </w:p>
    <w:p w:rsidR="005B12E0" w:rsidRDefault="005B12E0" w:rsidP="005B12E0">
      <w:pPr>
        <w:pStyle w:val="Teksttreci2"/>
        <w:shd w:val="clear" w:color="auto" w:fill="auto"/>
        <w:tabs>
          <w:tab w:val="left" w:pos="1012"/>
        </w:tabs>
        <w:suppressAutoHyphens w:val="0"/>
        <w:spacing w:before="0" w:line="240" w:lineRule="auto"/>
        <w:ind w:left="1020" w:firstLine="0"/>
        <w:rPr>
          <w:rFonts w:ascii="Times New Roman" w:hAnsi="Times New Roman"/>
          <w:sz w:val="22"/>
          <w:szCs w:val="22"/>
        </w:rPr>
      </w:pPr>
    </w:p>
    <w:p w:rsidR="000267B7" w:rsidRPr="005B12E0" w:rsidRDefault="005B12E0" w:rsidP="005B12E0">
      <w:pPr>
        <w:pStyle w:val="Teksttreci2"/>
        <w:shd w:val="clear" w:color="auto" w:fill="auto"/>
        <w:tabs>
          <w:tab w:val="left" w:pos="1012"/>
        </w:tabs>
        <w:suppressAutoHyphens w:val="0"/>
        <w:spacing w:before="0" w:line="240" w:lineRule="auto"/>
        <w:ind w:firstLine="0"/>
        <w:rPr>
          <w:rFonts w:ascii="Times New Roman" w:hAnsi="Times New Roman"/>
          <w:sz w:val="22"/>
          <w:szCs w:val="22"/>
        </w:rPr>
      </w:pPr>
      <w:r w:rsidRPr="005B12E0">
        <w:rPr>
          <w:rFonts w:ascii="Times New Roman" w:eastAsia="Times New Roman" w:hAnsi="Times New Roman"/>
          <w:b/>
          <w:sz w:val="22"/>
          <w:szCs w:val="22"/>
        </w:rPr>
        <w:t>Termin związania ofertą / zawarcie umowy</w:t>
      </w:r>
    </w:p>
    <w:p w:rsidR="00586C31" w:rsidRDefault="00586C31" w:rsidP="00261EDD">
      <w:pPr>
        <w:pStyle w:val="Styl1"/>
        <w:widowControl/>
        <w:spacing w:before="0"/>
        <w:rPr>
          <w:rFonts w:ascii="Times New Roman" w:eastAsia="Times New Roman" w:hAnsi="Times New Roman" w:cs="Times New Roman"/>
          <w:sz w:val="22"/>
          <w:szCs w:val="22"/>
        </w:rPr>
      </w:pPr>
    </w:p>
    <w:p w:rsidR="000267B7" w:rsidRPr="00717466" w:rsidRDefault="000267B7" w:rsidP="00261EDD">
      <w:pPr>
        <w:pStyle w:val="Styl1"/>
        <w:widowControl/>
        <w:spacing w:before="0"/>
        <w:rPr>
          <w:rFonts w:ascii="Times New Roman" w:eastAsia="Times New Roman" w:hAnsi="Times New Roman" w:cs="Times New Roman"/>
          <w:sz w:val="22"/>
          <w:szCs w:val="22"/>
        </w:rPr>
      </w:pPr>
      <w:r w:rsidRPr="00717466">
        <w:rPr>
          <w:rFonts w:ascii="Times New Roman" w:eastAsia="Times New Roman" w:hAnsi="Times New Roman" w:cs="Times New Roman"/>
          <w:sz w:val="22"/>
          <w:szCs w:val="22"/>
        </w:rPr>
        <w:t>1. Termin związania ofertą ustala się na 30 dni.</w:t>
      </w:r>
    </w:p>
    <w:p w:rsidR="000267B7" w:rsidRPr="00717466" w:rsidRDefault="000267B7" w:rsidP="00261EDD">
      <w:pPr>
        <w:pStyle w:val="Styl1"/>
        <w:widowControl/>
        <w:spacing w:before="0"/>
        <w:rPr>
          <w:rFonts w:ascii="Times New Roman" w:eastAsia="Times New Roman" w:hAnsi="Times New Roman" w:cs="Times New Roman"/>
          <w:sz w:val="22"/>
          <w:szCs w:val="22"/>
        </w:rPr>
      </w:pPr>
      <w:r w:rsidRPr="00717466">
        <w:rPr>
          <w:rFonts w:ascii="Times New Roman" w:eastAsia="Times New Roman" w:hAnsi="Times New Roman" w:cs="Times New Roman"/>
          <w:sz w:val="22"/>
          <w:szCs w:val="22"/>
        </w:rPr>
        <w:t>2. Bieg terminu związania ofertą rozpoczyna się wraz z u</w:t>
      </w:r>
      <w:r w:rsidR="00327D24" w:rsidRPr="00717466">
        <w:rPr>
          <w:rFonts w:ascii="Times New Roman" w:eastAsia="Times New Roman" w:hAnsi="Times New Roman" w:cs="Times New Roman"/>
          <w:sz w:val="22"/>
          <w:szCs w:val="22"/>
        </w:rPr>
        <w:t>pływem terminu składania ofert.</w:t>
      </w:r>
    </w:p>
    <w:p w:rsidR="0007329D" w:rsidRPr="00717466" w:rsidRDefault="0007329D" w:rsidP="00261EDD">
      <w:pPr>
        <w:jc w:val="both"/>
        <w:rPr>
          <w:rFonts w:cs="Times New Roman"/>
          <w:color w:val="FF0000"/>
          <w:sz w:val="22"/>
          <w:szCs w:val="22"/>
        </w:rPr>
      </w:pPr>
    </w:p>
    <w:p w:rsidR="00E03038" w:rsidRPr="00717466" w:rsidRDefault="005B12E0" w:rsidP="00261EDD">
      <w:pPr>
        <w:jc w:val="both"/>
        <w:rPr>
          <w:rFonts w:cs="Times New Roman"/>
          <w:b/>
          <w:sz w:val="22"/>
          <w:szCs w:val="22"/>
        </w:rPr>
      </w:pPr>
      <w:r w:rsidRPr="00717466">
        <w:rPr>
          <w:rFonts w:cs="Times New Roman"/>
          <w:b/>
          <w:sz w:val="22"/>
          <w:szCs w:val="22"/>
        </w:rPr>
        <w:t xml:space="preserve">Załączniki </w:t>
      </w:r>
    </w:p>
    <w:p w:rsidR="005A75E5" w:rsidRPr="00717466" w:rsidRDefault="005A75E5" w:rsidP="00261EDD">
      <w:pPr>
        <w:jc w:val="both"/>
        <w:rPr>
          <w:rFonts w:cs="Times New Roman"/>
          <w:sz w:val="22"/>
          <w:szCs w:val="22"/>
        </w:rPr>
      </w:pPr>
    </w:p>
    <w:p w:rsidR="008A0DB1" w:rsidRPr="00207034" w:rsidRDefault="008A0DB1" w:rsidP="00261EDD">
      <w:pPr>
        <w:numPr>
          <w:ilvl w:val="0"/>
          <w:numId w:val="31"/>
        </w:numPr>
        <w:jc w:val="both"/>
        <w:rPr>
          <w:rFonts w:cs="Times New Roman"/>
          <w:sz w:val="22"/>
          <w:szCs w:val="22"/>
        </w:rPr>
      </w:pPr>
      <w:r w:rsidRPr="00207034">
        <w:rPr>
          <w:rFonts w:cs="Times New Roman"/>
          <w:sz w:val="22"/>
          <w:szCs w:val="22"/>
        </w:rPr>
        <w:t>Formularz Ofertowy (załącznik nr 1 )</w:t>
      </w:r>
    </w:p>
    <w:p w:rsidR="008A0DB1" w:rsidRPr="00207034" w:rsidRDefault="005B12E0" w:rsidP="00261EDD">
      <w:pPr>
        <w:numPr>
          <w:ilvl w:val="0"/>
          <w:numId w:val="31"/>
        </w:numPr>
        <w:jc w:val="both"/>
        <w:rPr>
          <w:rFonts w:cs="Times New Roman"/>
          <w:sz w:val="22"/>
          <w:szCs w:val="22"/>
        </w:rPr>
      </w:pPr>
      <w:r w:rsidRPr="00207034">
        <w:rPr>
          <w:rFonts w:cs="Times New Roman"/>
          <w:sz w:val="22"/>
          <w:szCs w:val="22"/>
        </w:rPr>
        <w:t xml:space="preserve">Doświadczenie przynajmniej jednej osoby, która będą uczestniczyć w wykonywaniu zamówienia wraz z informacjami na temat jej wykształcenia  niezbędnego do wykonania przedmiotu zamówienia </w:t>
      </w:r>
      <w:r w:rsidR="00731F9B" w:rsidRPr="00207034">
        <w:rPr>
          <w:rFonts w:cs="Times New Roman"/>
          <w:sz w:val="22"/>
          <w:szCs w:val="22"/>
        </w:rPr>
        <w:br/>
      </w:r>
      <w:r w:rsidR="008A0DB1" w:rsidRPr="00207034">
        <w:rPr>
          <w:rFonts w:cs="Times New Roman"/>
          <w:sz w:val="22"/>
          <w:szCs w:val="22"/>
        </w:rPr>
        <w:t>(załącznik nr 2 )</w:t>
      </w:r>
    </w:p>
    <w:p w:rsidR="00ED6493" w:rsidRPr="00207034" w:rsidRDefault="00ED6493" w:rsidP="00261EDD">
      <w:pPr>
        <w:numPr>
          <w:ilvl w:val="0"/>
          <w:numId w:val="31"/>
        </w:numPr>
        <w:jc w:val="both"/>
        <w:rPr>
          <w:rFonts w:cs="Times New Roman"/>
          <w:sz w:val="22"/>
          <w:szCs w:val="22"/>
        </w:rPr>
      </w:pPr>
      <w:r w:rsidRPr="00207034">
        <w:rPr>
          <w:rFonts w:cs="Times New Roman"/>
          <w:sz w:val="22"/>
          <w:szCs w:val="22"/>
        </w:rPr>
        <w:t>Ramowy program szkolenia (załącznik nr 3)</w:t>
      </w:r>
    </w:p>
    <w:p w:rsidR="0097426C" w:rsidRPr="00207034" w:rsidRDefault="0097426C" w:rsidP="00261EDD">
      <w:pPr>
        <w:numPr>
          <w:ilvl w:val="0"/>
          <w:numId w:val="31"/>
        </w:numPr>
        <w:jc w:val="both"/>
        <w:rPr>
          <w:rFonts w:cs="Times New Roman"/>
          <w:sz w:val="22"/>
          <w:szCs w:val="22"/>
        </w:rPr>
      </w:pPr>
      <w:r w:rsidRPr="00207034">
        <w:rPr>
          <w:rFonts w:cs="Times New Roman"/>
          <w:sz w:val="22"/>
          <w:szCs w:val="22"/>
        </w:rPr>
        <w:t>Oświadczenie w zakresie powiąz</w:t>
      </w:r>
      <w:r w:rsidR="00207034" w:rsidRPr="00207034">
        <w:rPr>
          <w:rFonts w:cs="Times New Roman"/>
          <w:sz w:val="22"/>
          <w:szCs w:val="22"/>
        </w:rPr>
        <w:t>ań osobowych lub kapitałowych (</w:t>
      </w:r>
      <w:r w:rsidRPr="00207034">
        <w:rPr>
          <w:rFonts w:cs="Times New Roman"/>
          <w:sz w:val="22"/>
          <w:szCs w:val="22"/>
        </w:rPr>
        <w:t>załącznik nr 4)</w:t>
      </w:r>
    </w:p>
    <w:p w:rsidR="005B12E0" w:rsidRPr="00207034" w:rsidRDefault="008A0DB1" w:rsidP="005B12E0">
      <w:pPr>
        <w:numPr>
          <w:ilvl w:val="0"/>
          <w:numId w:val="31"/>
        </w:numPr>
        <w:jc w:val="both"/>
        <w:rPr>
          <w:rFonts w:cs="Times New Roman"/>
          <w:sz w:val="22"/>
          <w:szCs w:val="22"/>
        </w:rPr>
      </w:pPr>
      <w:r w:rsidRPr="00207034">
        <w:rPr>
          <w:rFonts w:cs="Times New Roman"/>
          <w:sz w:val="22"/>
          <w:szCs w:val="22"/>
        </w:rPr>
        <w:t>Informację o gru</w:t>
      </w:r>
      <w:r w:rsidR="00207034" w:rsidRPr="00207034">
        <w:rPr>
          <w:rFonts w:cs="Times New Roman"/>
          <w:sz w:val="22"/>
          <w:szCs w:val="22"/>
        </w:rPr>
        <w:t>pie kapitałowej (</w:t>
      </w:r>
      <w:r w:rsidR="000E75EE" w:rsidRPr="00207034">
        <w:rPr>
          <w:rFonts w:cs="Times New Roman"/>
          <w:sz w:val="22"/>
          <w:szCs w:val="22"/>
        </w:rPr>
        <w:t>załącznik nr 5</w:t>
      </w:r>
      <w:r w:rsidRPr="00207034">
        <w:rPr>
          <w:rFonts w:cs="Times New Roman"/>
          <w:sz w:val="22"/>
          <w:szCs w:val="22"/>
        </w:rPr>
        <w:t>)</w:t>
      </w:r>
    </w:p>
    <w:p w:rsidR="001A0C00" w:rsidRPr="00207034" w:rsidRDefault="007E2AA7" w:rsidP="007E2AA7">
      <w:pPr>
        <w:pStyle w:val="Akapitzlist"/>
        <w:numPr>
          <w:ilvl w:val="0"/>
          <w:numId w:val="31"/>
        </w:numPr>
        <w:autoSpaceDE w:val="0"/>
        <w:autoSpaceDN w:val="0"/>
        <w:adjustRightInd w:val="0"/>
        <w:jc w:val="both"/>
        <w:outlineLvl w:val="0"/>
        <w:rPr>
          <w:rFonts w:cs="Times New Roman"/>
          <w:sz w:val="22"/>
          <w:szCs w:val="22"/>
        </w:rPr>
      </w:pPr>
      <w:r w:rsidRPr="00207034">
        <w:rPr>
          <w:rFonts w:cs="Times New Roman"/>
          <w:sz w:val="22"/>
          <w:szCs w:val="22"/>
        </w:rPr>
        <w:t>Zastrzeżenie nieudostępniania informacji stanowiącej tajemnicę przedsiębiorstwa (załącznik nr 6 zapytania)</w:t>
      </w:r>
    </w:p>
    <w:p w:rsidR="00207034" w:rsidRPr="00207034" w:rsidRDefault="00207034" w:rsidP="00207034">
      <w:pPr>
        <w:numPr>
          <w:ilvl w:val="0"/>
          <w:numId w:val="31"/>
        </w:numPr>
        <w:jc w:val="both"/>
        <w:rPr>
          <w:rFonts w:cs="Times New Roman"/>
          <w:sz w:val="22"/>
          <w:szCs w:val="22"/>
        </w:rPr>
      </w:pPr>
      <w:r w:rsidRPr="00207034">
        <w:rPr>
          <w:rFonts w:cs="Times New Roman"/>
          <w:sz w:val="22"/>
          <w:szCs w:val="22"/>
        </w:rPr>
        <w:t>Oświadczenie osób , które będą uczestniczyć w wykonaniu zamówienia (załącznik nr 7)</w:t>
      </w:r>
    </w:p>
    <w:p w:rsidR="008A0DB1" w:rsidRPr="00207034" w:rsidRDefault="000E75EE" w:rsidP="005B12E0">
      <w:pPr>
        <w:numPr>
          <w:ilvl w:val="0"/>
          <w:numId w:val="31"/>
        </w:numPr>
        <w:jc w:val="both"/>
        <w:rPr>
          <w:rFonts w:cs="Times New Roman"/>
          <w:sz w:val="22"/>
          <w:szCs w:val="22"/>
        </w:rPr>
      </w:pPr>
      <w:r w:rsidRPr="00207034">
        <w:rPr>
          <w:rFonts w:cs="Times New Roman"/>
          <w:sz w:val="22"/>
          <w:szCs w:val="22"/>
        </w:rPr>
        <w:t xml:space="preserve">Wzór umowy (załącznik nr </w:t>
      </w:r>
      <w:r w:rsidR="007E2AA7" w:rsidRPr="00207034">
        <w:rPr>
          <w:rFonts w:cs="Times New Roman"/>
          <w:sz w:val="22"/>
          <w:szCs w:val="22"/>
        </w:rPr>
        <w:t>8</w:t>
      </w:r>
      <w:r w:rsidR="00B10C32" w:rsidRPr="00207034">
        <w:rPr>
          <w:rFonts w:cs="Times New Roman"/>
          <w:sz w:val="22"/>
          <w:szCs w:val="22"/>
        </w:rPr>
        <w:t xml:space="preserve"> )</w:t>
      </w:r>
    </w:p>
    <w:p w:rsidR="008A0DB1" w:rsidRPr="00717466" w:rsidRDefault="008A0DB1" w:rsidP="00261EDD">
      <w:pPr>
        <w:jc w:val="both"/>
        <w:rPr>
          <w:rFonts w:cs="Times New Roman"/>
          <w:sz w:val="22"/>
          <w:szCs w:val="22"/>
        </w:rPr>
      </w:pPr>
    </w:p>
    <w:p w:rsidR="008A0DB1" w:rsidRPr="00717466" w:rsidRDefault="008A0DB1" w:rsidP="00261EDD">
      <w:pPr>
        <w:jc w:val="both"/>
        <w:rPr>
          <w:rFonts w:cs="Times New Roman"/>
          <w:sz w:val="22"/>
          <w:szCs w:val="22"/>
        </w:rPr>
      </w:pPr>
    </w:p>
    <w:p w:rsidR="008A0DB1" w:rsidRPr="00717466" w:rsidRDefault="008A0DB1" w:rsidP="00261EDD">
      <w:pPr>
        <w:jc w:val="both"/>
        <w:rPr>
          <w:rFonts w:cs="Times New Roman"/>
          <w:sz w:val="22"/>
          <w:szCs w:val="22"/>
        </w:rPr>
      </w:pPr>
    </w:p>
    <w:p w:rsidR="008A0DB1" w:rsidRPr="00717466" w:rsidRDefault="008A0DB1" w:rsidP="00261EDD">
      <w:pPr>
        <w:jc w:val="both"/>
        <w:rPr>
          <w:rFonts w:cs="Times New Roman"/>
          <w:sz w:val="22"/>
          <w:szCs w:val="22"/>
        </w:rPr>
      </w:pPr>
    </w:p>
    <w:p w:rsidR="008A0DB1" w:rsidRPr="00717466" w:rsidRDefault="008A0DB1" w:rsidP="00261EDD">
      <w:pPr>
        <w:jc w:val="both"/>
        <w:rPr>
          <w:rFonts w:cs="Times New Roman"/>
          <w:sz w:val="22"/>
          <w:szCs w:val="22"/>
        </w:rPr>
      </w:pPr>
    </w:p>
    <w:p w:rsidR="008A0DB1" w:rsidRPr="00717466" w:rsidRDefault="008A0DB1" w:rsidP="00261EDD">
      <w:pPr>
        <w:jc w:val="both"/>
        <w:rPr>
          <w:rFonts w:cs="Times New Roman"/>
          <w:sz w:val="22"/>
          <w:szCs w:val="22"/>
        </w:rPr>
      </w:pPr>
    </w:p>
    <w:p w:rsidR="00E90D72" w:rsidRPr="00717466" w:rsidRDefault="00E90D72" w:rsidP="00261EDD">
      <w:pPr>
        <w:ind w:left="4956"/>
        <w:jc w:val="both"/>
        <w:rPr>
          <w:rFonts w:cs="Times New Roman"/>
          <w:sz w:val="22"/>
          <w:szCs w:val="22"/>
          <w:lang w:eastAsia="pl-PL"/>
        </w:rPr>
      </w:pPr>
      <w:r w:rsidRPr="00717466">
        <w:rPr>
          <w:rFonts w:cs="Times New Roman"/>
          <w:sz w:val="22"/>
          <w:szCs w:val="22"/>
        </w:rPr>
        <w:t>……………………………………………………</w:t>
      </w:r>
    </w:p>
    <w:p w:rsidR="00237645" w:rsidRPr="00717466" w:rsidRDefault="00E90D72" w:rsidP="00261EDD">
      <w:pPr>
        <w:ind w:left="4956"/>
        <w:jc w:val="both"/>
        <w:rPr>
          <w:rFonts w:cs="Times New Roman"/>
          <w:b/>
          <w:sz w:val="22"/>
          <w:szCs w:val="22"/>
        </w:rPr>
      </w:pPr>
      <w:r w:rsidRPr="00717466">
        <w:rPr>
          <w:rFonts w:cs="Times New Roman"/>
          <w:sz w:val="22"/>
          <w:szCs w:val="22"/>
        </w:rPr>
        <w:t xml:space="preserve">          (pieczęć i podpis  Zamawiającego)</w:t>
      </w:r>
      <w:r w:rsidRPr="00717466">
        <w:rPr>
          <w:rFonts w:cs="Times New Roman"/>
          <w:b/>
          <w:sz w:val="22"/>
          <w:szCs w:val="22"/>
        </w:rPr>
        <w:tab/>
      </w:r>
    </w:p>
    <w:p w:rsidR="008C267E" w:rsidRDefault="00E90D72" w:rsidP="00261EDD">
      <w:pPr>
        <w:ind w:left="4956"/>
        <w:jc w:val="both"/>
        <w:rPr>
          <w:rFonts w:cs="Times New Roman"/>
          <w:b/>
          <w:sz w:val="22"/>
          <w:szCs w:val="22"/>
        </w:rPr>
      </w:pPr>
      <w:r w:rsidRPr="00717466">
        <w:rPr>
          <w:rFonts w:cs="Times New Roman"/>
          <w:b/>
          <w:sz w:val="22"/>
          <w:szCs w:val="22"/>
        </w:rPr>
        <w:tab/>
      </w:r>
    </w:p>
    <w:p w:rsidR="00CF7D14" w:rsidRDefault="00CF7D14" w:rsidP="00261EDD">
      <w:pPr>
        <w:ind w:left="4956"/>
        <w:jc w:val="both"/>
        <w:rPr>
          <w:rFonts w:cs="Times New Roman"/>
          <w:b/>
          <w:sz w:val="22"/>
          <w:szCs w:val="22"/>
        </w:rPr>
      </w:pPr>
    </w:p>
    <w:p w:rsidR="00350F16" w:rsidRDefault="00350F16" w:rsidP="00261EDD">
      <w:pPr>
        <w:ind w:left="4956"/>
        <w:jc w:val="both"/>
        <w:rPr>
          <w:rFonts w:cs="Times New Roman"/>
          <w:b/>
          <w:sz w:val="22"/>
          <w:szCs w:val="22"/>
        </w:rPr>
      </w:pPr>
    </w:p>
    <w:p w:rsidR="00350F16" w:rsidRDefault="00350F16" w:rsidP="00261EDD">
      <w:pPr>
        <w:ind w:left="4956"/>
        <w:jc w:val="both"/>
        <w:rPr>
          <w:rFonts w:cs="Times New Roman"/>
          <w:b/>
          <w:sz w:val="22"/>
          <w:szCs w:val="22"/>
        </w:rPr>
      </w:pPr>
    </w:p>
    <w:p w:rsidR="007F6225" w:rsidRDefault="007F6225" w:rsidP="00261EDD">
      <w:pPr>
        <w:ind w:left="4956"/>
        <w:jc w:val="both"/>
        <w:rPr>
          <w:rFonts w:cs="Times New Roman"/>
          <w:b/>
          <w:sz w:val="22"/>
          <w:szCs w:val="22"/>
        </w:rPr>
      </w:pPr>
    </w:p>
    <w:p w:rsidR="007F6225" w:rsidRDefault="007F6225" w:rsidP="00261EDD">
      <w:pPr>
        <w:ind w:left="4956"/>
        <w:jc w:val="both"/>
        <w:rPr>
          <w:rFonts w:cs="Times New Roman"/>
          <w:b/>
          <w:sz w:val="22"/>
          <w:szCs w:val="22"/>
        </w:rPr>
      </w:pPr>
    </w:p>
    <w:p w:rsidR="007F6225" w:rsidRDefault="007F6225" w:rsidP="00261EDD">
      <w:pPr>
        <w:ind w:left="4956"/>
        <w:jc w:val="both"/>
        <w:rPr>
          <w:rFonts w:cs="Times New Roman"/>
          <w:b/>
          <w:sz w:val="22"/>
          <w:szCs w:val="22"/>
        </w:rPr>
      </w:pPr>
    </w:p>
    <w:p w:rsidR="007F6225" w:rsidRDefault="007F6225" w:rsidP="00261EDD">
      <w:pPr>
        <w:ind w:left="4956"/>
        <w:jc w:val="both"/>
        <w:rPr>
          <w:rFonts w:cs="Times New Roman"/>
          <w:b/>
          <w:sz w:val="22"/>
          <w:szCs w:val="22"/>
        </w:rPr>
      </w:pPr>
    </w:p>
    <w:p w:rsidR="007F6225" w:rsidRDefault="007F6225" w:rsidP="00261EDD">
      <w:pPr>
        <w:ind w:left="4956"/>
        <w:jc w:val="both"/>
        <w:rPr>
          <w:rFonts w:cs="Times New Roman"/>
          <w:b/>
          <w:sz w:val="22"/>
          <w:szCs w:val="22"/>
        </w:rPr>
      </w:pPr>
    </w:p>
    <w:p w:rsidR="007F6225" w:rsidRDefault="007F6225" w:rsidP="00261EDD">
      <w:pPr>
        <w:ind w:left="4956"/>
        <w:jc w:val="both"/>
        <w:rPr>
          <w:rFonts w:cs="Times New Roman"/>
          <w:b/>
          <w:sz w:val="22"/>
          <w:szCs w:val="22"/>
        </w:rPr>
      </w:pPr>
    </w:p>
    <w:p w:rsidR="007F6225" w:rsidRDefault="007F6225" w:rsidP="00261EDD">
      <w:pPr>
        <w:ind w:left="4956"/>
        <w:jc w:val="both"/>
        <w:rPr>
          <w:rFonts w:cs="Times New Roman"/>
          <w:b/>
          <w:sz w:val="22"/>
          <w:szCs w:val="22"/>
        </w:rPr>
      </w:pPr>
    </w:p>
    <w:p w:rsidR="007F6225" w:rsidRDefault="007F6225" w:rsidP="00261EDD">
      <w:pPr>
        <w:ind w:left="4956"/>
        <w:jc w:val="both"/>
        <w:rPr>
          <w:rFonts w:cs="Times New Roman"/>
          <w:b/>
          <w:sz w:val="22"/>
          <w:szCs w:val="22"/>
        </w:rPr>
      </w:pPr>
    </w:p>
    <w:p w:rsidR="007F6225" w:rsidRDefault="007F6225" w:rsidP="00261EDD">
      <w:pPr>
        <w:ind w:left="4956"/>
        <w:jc w:val="both"/>
        <w:rPr>
          <w:rFonts w:cs="Times New Roman"/>
          <w:b/>
          <w:sz w:val="22"/>
          <w:szCs w:val="22"/>
        </w:rPr>
      </w:pPr>
    </w:p>
    <w:p w:rsidR="007F6225" w:rsidRDefault="007F6225" w:rsidP="00261EDD">
      <w:pPr>
        <w:ind w:left="4956"/>
        <w:jc w:val="both"/>
        <w:rPr>
          <w:rFonts w:cs="Times New Roman"/>
          <w:b/>
          <w:sz w:val="22"/>
          <w:szCs w:val="22"/>
        </w:rPr>
      </w:pPr>
    </w:p>
    <w:p w:rsidR="007F6225" w:rsidRDefault="007F6225" w:rsidP="00261EDD">
      <w:pPr>
        <w:ind w:left="4956"/>
        <w:jc w:val="both"/>
        <w:rPr>
          <w:rFonts w:cs="Times New Roman"/>
          <w:b/>
          <w:sz w:val="22"/>
          <w:szCs w:val="22"/>
        </w:rPr>
      </w:pPr>
    </w:p>
    <w:p w:rsidR="00CF7D14" w:rsidRDefault="00CF7D14" w:rsidP="005F0929">
      <w:pPr>
        <w:jc w:val="both"/>
        <w:rPr>
          <w:rFonts w:cs="Times New Roman"/>
          <w:b/>
          <w:sz w:val="22"/>
          <w:szCs w:val="22"/>
        </w:rPr>
      </w:pPr>
    </w:p>
    <w:p w:rsidR="005F0929" w:rsidRDefault="005F0929" w:rsidP="005F0929">
      <w:pPr>
        <w:jc w:val="both"/>
        <w:rPr>
          <w:rFonts w:cs="Times New Roman"/>
          <w:b/>
          <w:sz w:val="22"/>
          <w:szCs w:val="22"/>
        </w:rPr>
      </w:pPr>
    </w:p>
    <w:p w:rsidR="00CF7D14" w:rsidRPr="00875E3C" w:rsidRDefault="00CF7D14" w:rsidP="00CF7D14">
      <w:pPr>
        <w:spacing w:line="360" w:lineRule="auto"/>
        <w:jc w:val="right"/>
        <w:rPr>
          <w:rFonts w:ascii="Arial" w:hAnsi="Arial" w:cs="Arial"/>
          <w:sz w:val="18"/>
          <w:szCs w:val="18"/>
          <w:lang w:eastAsia="zh-CN"/>
        </w:rPr>
      </w:pPr>
      <w:r w:rsidRPr="00875E3C">
        <w:rPr>
          <w:rFonts w:ascii="Arial" w:hAnsi="Arial" w:cs="Arial"/>
          <w:b/>
          <w:i/>
          <w:sz w:val="18"/>
          <w:szCs w:val="18"/>
          <w:lang w:eastAsia="zh-CN"/>
        </w:rPr>
        <w:t>Załącznik nr 1 do Zapytania Ofertowego Nr 5/LOWES/2016</w:t>
      </w:r>
    </w:p>
    <w:p w:rsidR="00CF7D14" w:rsidRPr="00875E3C" w:rsidRDefault="00CF7D14" w:rsidP="00CF7D14">
      <w:pPr>
        <w:spacing w:line="360" w:lineRule="auto"/>
        <w:jc w:val="center"/>
        <w:rPr>
          <w:rFonts w:ascii="Arial" w:hAnsi="Arial" w:cs="Arial"/>
          <w:sz w:val="18"/>
          <w:szCs w:val="18"/>
          <w:lang w:eastAsia="zh-CN"/>
        </w:rPr>
      </w:pPr>
      <w:r w:rsidRPr="00875E3C">
        <w:rPr>
          <w:rFonts w:ascii="Arial" w:hAnsi="Arial" w:cs="Arial"/>
          <w:b/>
          <w:sz w:val="18"/>
          <w:szCs w:val="18"/>
          <w:lang w:eastAsia="zh-CN"/>
        </w:rPr>
        <w:t>FORMULARZ OFERTY</w:t>
      </w:r>
    </w:p>
    <w:p w:rsidR="00CF7D14" w:rsidRDefault="00CF7D14" w:rsidP="00651B04">
      <w:pPr>
        <w:spacing w:line="276" w:lineRule="auto"/>
        <w:jc w:val="both"/>
        <w:rPr>
          <w:rFonts w:ascii="Arial" w:hAnsi="Arial" w:cs="Arial"/>
          <w:sz w:val="18"/>
          <w:szCs w:val="18"/>
          <w:lang w:eastAsia="zh-CN"/>
        </w:rPr>
      </w:pPr>
      <w:r w:rsidRPr="00875E3C">
        <w:rPr>
          <w:rFonts w:ascii="Arial" w:hAnsi="Arial" w:cs="Arial"/>
          <w:sz w:val="18"/>
          <w:szCs w:val="18"/>
          <w:lang w:eastAsia="zh-CN"/>
        </w:rPr>
        <w:t>Oferta na wyłonienie wykonawcy usługi polegającej na przeprowadzeniu kursów zawodowych  dla uczestników projektu „Lubuski Ośrodek Wsparcia Ekonomii Społecznej”, Oś priorytetowa 7. Równowaga społeczna, Poddziałanie 7.6.1 Wsparcie rozwoju ES poprzez działania ośrodków wsparcia ekonomii społecznej. Współfinansowanego z  unii europejskiej ze środków EFS, w ramach Regionalnego Programu Operacyjnego Lubuskie 2020.</w:t>
      </w:r>
    </w:p>
    <w:p w:rsidR="00651B04" w:rsidRPr="00875E3C" w:rsidRDefault="00651B04" w:rsidP="00651B04">
      <w:pPr>
        <w:spacing w:line="276" w:lineRule="auto"/>
        <w:jc w:val="both"/>
        <w:rPr>
          <w:rFonts w:ascii="Arial" w:hAnsi="Arial" w:cs="Arial"/>
          <w:sz w:val="18"/>
          <w:szCs w:val="18"/>
          <w:lang w:eastAsia="zh-CN"/>
        </w:rPr>
      </w:pPr>
    </w:p>
    <w:tbl>
      <w:tblPr>
        <w:tblW w:w="0" w:type="auto"/>
        <w:tblInd w:w="-5" w:type="dxa"/>
        <w:tblLayout w:type="fixed"/>
        <w:tblLook w:val="0000"/>
      </w:tblPr>
      <w:tblGrid>
        <w:gridCol w:w="1965"/>
        <w:gridCol w:w="3388"/>
        <w:gridCol w:w="992"/>
        <w:gridCol w:w="3602"/>
      </w:tblGrid>
      <w:tr w:rsidR="00CF7D14" w:rsidRPr="00875E3C" w:rsidTr="00AB3C6A">
        <w:trPr>
          <w:trHeight w:val="347"/>
        </w:trPr>
        <w:tc>
          <w:tcPr>
            <w:tcW w:w="1965" w:type="dxa"/>
            <w:tcBorders>
              <w:top w:val="single" w:sz="4" w:space="0" w:color="A5A5A5"/>
              <w:left w:val="single" w:sz="4" w:space="0" w:color="A5A5A5"/>
              <w:bottom w:val="single" w:sz="4" w:space="0" w:color="A5A5A5"/>
            </w:tcBorders>
            <w:shd w:val="clear" w:color="auto" w:fill="A5A5A5"/>
            <w:vAlign w:val="center"/>
          </w:tcPr>
          <w:p w:rsidR="00CF7D14" w:rsidRPr="00875E3C" w:rsidRDefault="00CF7D14" w:rsidP="00AB3C6A">
            <w:pPr>
              <w:jc w:val="both"/>
              <w:rPr>
                <w:rFonts w:ascii="Arial" w:hAnsi="Arial" w:cs="Arial"/>
                <w:sz w:val="18"/>
                <w:szCs w:val="18"/>
                <w:lang w:eastAsia="zh-CN"/>
              </w:rPr>
            </w:pPr>
            <w:r w:rsidRPr="00875E3C">
              <w:rPr>
                <w:rFonts w:ascii="Arial" w:hAnsi="Arial" w:cs="Arial"/>
                <w:b/>
                <w:bCs/>
                <w:sz w:val="18"/>
                <w:szCs w:val="18"/>
                <w:lang w:eastAsia="zh-CN"/>
              </w:rPr>
              <w:t>Dane kontaktowe</w:t>
            </w:r>
          </w:p>
        </w:tc>
        <w:tc>
          <w:tcPr>
            <w:tcW w:w="7982" w:type="dxa"/>
            <w:gridSpan w:val="3"/>
            <w:tcBorders>
              <w:top w:val="single" w:sz="4" w:space="0" w:color="A5A5A5"/>
              <w:bottom w:val="single" w:sz="4" w:space="0" w:color="A5A5A5"/>
              <w:right w:val="single" w:sz="4" w:space="0" w:color="A5A5A5"/>
            </w:tcBorders>
            <w:shd w:val="clear" w:color="auto" w:fill="A5A5A5"/>
            <w:vAlign w:val="center"/>
          </w:tcPr>
          <w:p w:rsidR="00CF7D14" w:rsidRPr="00875E3C" w:rsidRDefault="00CF7D14" w:rsidP="00AB3C6A">
            <w:pPr>
              <w:snapToGrid w:val="0"/>
              <w:jc w:val="both"/>
              <w:rPr>
                <w:rFonts w:ascii="Arial" w:hAnsi="Arial" w:cs="Arial"/>
                <w:b/>
                <w:bCs/>
                <w:sz w:val="18"/>
                <w:szCs w:val="18"/>
                <w:lang w:eastAsia="zh-CN"/>
              </w:rPr>
            </w:pPr>
          </w:p>
        </w:tc>
      </w:tr>
      <w:tr w:rsidR="00CF7D14" w:rsidRPr="00875E3C" w:rsidTr="00AB3C6A">
        <w:trPr>
          <w:trHeight w:val="347"/>
        </w:trPr>
        <w:tc>
          <w:tcPr>
            <w:tcW w:w="1965" w:type="dxa"/>
            <w:tcBorders>
              <w:top w:val="single" w:sz="4" w:space="0" w:color="C9C9C9"/>
              <w:left w:val="single" w:sz="4" w:space="0" w:color="C9C9C9"/>
              <w:bottom w:val="single" w:sz="4" w:space="0" w:color="C9C9C9"/>
            </w:tcBorders>
            <w:shd w:val="clear" w:color="auto" w:fill="EDEDED"/>
            <w:vAlign w:val="center"/>
          </w:tcPr>
          <w:p w:rsidR="00CF7D14" w:rsidRPr="00875E3C" w:rsidRDefault="00CF7D14" w:rsidP="00AB3C6A">
            <w:pPr>
              <w:jc w:val="both"/>
              <w:rPr>
                <w:rFonts w:ascii="Arial" w:hAnsi="Arial" w:cs="Arial"/>
                <w:sz w:val="18"/>
                <w:szCs w:val="18"/>
                <w:lang w:eastAsia="zh-CN"/>
              </w:rPr>
            </w:pPr>
            <w:r w:rsidRPr="00875E3C">
              <w:rPr>
                <w:rFonts w:ascii="Arial" w:hAnsi="Arial" w:cs="Arial"/>
                <w:bCs/>
                <w:sz w:val="18"/>
                <w:szCs w:val="18"/>
                <w:lang w:eastAsia="zh-CN"/>
              </w:rPr>
              <w:t xml:space="preserve">Nazwa firmy/imię i nazwisko </w:t>
            </w:r>
          </w:p>
        </w:tc>
        <w:tc>
          <w:tcPr>
            <w:tcW w:w="7982" w:type="dxa"/>
            <w:gridSpan w:val="3"/>
            <w:tcBorders>
              <w:top w:val="single" w:sz="4" w:space="0" w:color="C9C9C9"/>
              <w:left w:val="single" w:sz="4" w:space="0" w:color="C9C9C9"/>
              <w:bottom w:val="single" w:sz="4" w:space="0" w:color="C9C9C9"/>
              <w:right w:val="single" w:sz="4" w:space="0" w:color="C9C9C9"/>
            </w:tcBorders>
            <w:shd w:val="clear" w:color="auto" w:fill="EDEDED"/>
            <w:vAlign w:val="center"/>
          </w:tcPr>
          <w:p w:rsidR="00CF7D14" w:rsidRPr="00875E3C" w:rsidRDefault="00CF7D14" w:rsidP="00AB3C6A">
            <w:pPr>
              <w:snapToGrid w:val="0"/>
              <w:jc w:val="both"/>
              <w:rPr>
                <w:rFonts w:ascii="Arial" w:hAnsi="Arial" w:cs="Arial"/>
                <w:b/>
                <w:bCs/>
                <w:sz w:val="18"/>
                <w:szCs w:val="18"/>
                <w:lang w:eastAsia="zh-CN"/>
              </w:rPr>
            </w:pPr>
          </w:p>
        </w:tc>
      </w:tr>
      <w:tr w:rsidR="00CF7D14" w:rsidRPr="00875E3C" w:rsidTr="00AB3C6A">
        <w:trPr>
          <w:trHeight w:val="347"/>
        </w:trPr>
        <w:tc>
          <w:tcPr>
            <w:tcW w:w="1965" w:type="dxa"/>
            <w:tcBorders>
              <w:top w:val="single" w:sz="4" w:space="0" w:color="C9C9C9"/>
              <w:left w:val="single" w:sz="4" w:space="0" w:color="C9C9C9"/>
              <w:bottom w:val="single" w:sz="4" w:space="0" w:color="C9C9C9"/>
            </w:tcBorders>
            <w:shd w:val="clear" w:color="auto" w:fill="auto"/>
            <w:vAlign w:val="center"/>
          </w:tcPr>
          <w:p w:rsidR="00CF7D14" w:rsidRPr="00875E3C" w:rsidRDefault="00CF7D14" w:rsidP="00AB3C6A">
            <w:pPr>
              <w:jc w:val="both"/>
              <w:rPr>
                <w:rFonts w:ascii="Arial" w:hAnsi="Arial" w:cs="Arial"/>
                <w:sz w:val="18"/>
                <w:szCs w:val="18"/>
                <w:lang w:eastAsia="zh-CN"/>
              </w:rPr>
            </w:pPr>
            <w:r w:rsidRPr="00875E3C">
              <w:rPr>
                <w:rFonts w:ascii="Arial" w:hAnsi="Arial" w:cs="Arial"/>
                <w:bCs/>
                <w:sz w:val="18"/>
                <w:szCs w:val="18"/>
                <w:lang w:eastAsia="zh-CN"/>
              </w:rPr>
              <w:t>Adres firmy/ Adres zamieszkania</w:t>
            </w:r>
          </w:p>
        </w:tc>
        <w:tc>
          <w:tcPr>
            <w:tcW w:w="7982" w:type="dxa"/>
            <w:gridSpan w:val="3"/>
            <w:tcBorders>
              <w:top w:val="single" w:sz="4" w:space="0" w:color="C9C9C9"/>
              <w:left w:val="single" w:sz="4" w:space="0" w:color="C9C9C9"/>
              <w:bottom w:val="single" w:sz="4" w:space="0" w:color="C9C9C9"/>
              <w:right w:val="single" w:sz="4" w:space="0" w:color="C9C9C9"/>
            </w:tcBorders>
            <w:shd w:val="clear" w:color="auto" w:fill="auto"/>
            <w:vAlign w:val="center"/>
          </w:tcPr>
          <w:p w:rsidR="00CF7D14" w:rsidRPr="00875E3C" w:rsidRDefault="00CF7D14" w:rsidP="00AB3C6A">
            <w:pPr>
              <w:snapToGrid w:val="0"/>
              <w:jc w:val="both"/>
              <w:rPr>
                <w:rFonts w:ascii="Arial" w:hAnsi="Arial" w:cs="Arial"/>
                <w:b/>
                <w:bCs/>
                <w:sz w:val="18"/>
                <w:szCs w:val="18"/>
                <w:lang w:eastAsia="zh-CN"/>
              </w:rPr>
            </w:pPr>
          </w:p>
        </w:tc>
      </w:tr>
      <w:tr w:rsidR="00CF7D14" w:rsidRPr="00875E3C" w:rsidTr="00AB3C6A">
        <w:trPr>
          <w:trHeight w:val="347"/>
        </w:trPr>
        <w:tc>
          <w:tcPr>
            <w:tcW w:w="1965" w:type="dxa"/>
            <w:tcBorders>
              <w:top w:val="single" w:sz="4" w:space="0" w:color="C9C9C9"/>
              <w:left w:val="single" w:sz="4" w:space="0" w:color="C9C9C9"/>
              <w:bottom w:val="single" w:sz="4" w:space="0" w:color="C9C9C9"/>
            </w:tcBorders>
            <w:shd w:val="clear" w:color="auto" w:fill="EDEDED"/>
            <w:vAlign w:val="center"/>
          </w:tcPr>
          <w:p w:rsidR="00CF7D14" w:rsidRPr="00875E3C" w:rsidRDefault="00CF7D14" w:rsidP="00AB3C6A">
            <w:pPr>
              <w:jc w:val="both"/>
              <w:rPr>
                <w:rFonts w:ascii="Arial" w:hAnsi="Arial" w:cs="Arial"/>
                <w:sz w:val="18"/>
                <w:szCs w:val="18"/>
                <w:lang w:eastAsia="zh-CN"/>
              </w:rPr>
            </w:pPr>
            <w:r w:rsidRPr="00875E3C">
              <w:rPr>
                <w:rFonts w:ascii="Arial" w:hAnsi="Arial" w:cs="Arial"/>
                <w:bCs/>
                <w:sz w:val="18"/>
                <w:szCs w:val="18"/>
                <w:lang w:eastAsia="zh-CN"/>
              </w:rPr>
              <w:t>Telefon</w:t>
            </w:r>
          </w:p>
        </w:tc>
        <w:tc>
          <w:tcPr>
            <w:tcW w:w="7982" w:type="dxa"/>
            <w:gridSpan w:val="3"/>
            <w:tcBorders>
              <w:top w:val="single" w:sz="4" w:space="0" w:color="C9C9C9"/>
              <w:left w:val="single" w:sz="4" w:space="0" w:color="C9C9C9"/>
              <w:bottom w:val="single" w:sz="4" w:space="0" w:color="C9C9C9"/>
              <w:right w:val="single" w:sz="4" w:space="0" w:color="C9C9C9"/>
            </w:tcBorders>
            <w:shd w:val="clear" w:color="auto" w:fill="EDEDED"/>
            <w:vAlign w:val="center"/>
          </w:tcPr>
          <w:p w:rsidR="00CF7D14" w:rsidRPr="00875E3C" w:rsidRDefault="00CF7D14" w:rsidP="00AB3C6A">
            <w:pPr>
              <w:snapToGrid w:val="0"/>
              <w:jc w:val="both"/>
              <w:rPr>
                <w:rFonts w:ascii="Arial" w:hAnsi="Arial" w:cs="Arial"/>
                <w:b/>
                <w:bCs/>
                <w:sz w:val="18"/>
                <w:szCs w:val="18"/>
                <w:lang w:eastAsia="zh-CN"/>
              </w:rPr>
            </w:pPr>
          </w:p>
        </w:tc>
      </w:tr>
      <w:tr w:rsidR="00CF7D14" w:rsidRPr="00875E3C" w:rsidTr="00AB3C6A">
        <w:trPr>
          <w:trHeight w:val="347"/>
        </w:trPr>
        <w:tc>
          <w:tcPr>
            <w:tcW w:w="1965" w:type="dxa"/>
            <w:tcBorders>
              <w:top w:val="single" w:sz="4" w:space="0" w:color="C9C9C9"/>
              <w:left w:val="single" w:sz="4" w:space="0" w:color="C9C9C9"/>
              <w:bottom w:val="single" w:sz="4" w:space="0" w:color="C9C9C9"/>
            </w:tcBorders>
            <w:shd w:val="clear" w:color="auto" w:fill="auto"/>
            <w:vAlign w:val="center"/>
          </w:tcPr>
          <w:p w:rsidR="00CF7D14" w:rsidRPr="00875E3C" w:rsidRDefault="00CF7D14" w:rsidP="00AB3C6A">
            <w:pPr>
              <w:jc w:val="both"/>
              <w:rPr>
                <w:rFonts w:ascii="Arial" w:hAnsi="Arial" w:cs="Arial"/>
                <w:sz w:val="18"/>
                <w:szCs w:val="18"/>
                <w:lang w:eastAsia="zh-CN"/>
              </w:rPr>
            </w:pPr>
            <w:r w:rsidRPr="00875E3C">
              <w:rPr>
                <w:rFonts w:ascii="Arial" w:hAnsi="Arial" w:cs="Arial"/>
                <w:bCs/>
                <w:sz w:val="18"/>
                <w:szCs w:val="18"/>
                <w:lang w:eastAsia="zh-CN"/>
              </w:rPr>
              <w:t>E-mail</w:t>
            </w:r>
          </w:p>
        </w:tc>
        <w:tc>
          <w:tcPr>
            <w:tcW w:w="7982" w:type="dxa"/>
            <w:gridSpan w:val="3"/>
            <w:tcBorders>
              <w:top w:val="single" w:sz="4" w:space="0" w:color="C9C9C9"/>
              <w:left w:val="single" w:sz="4" w:space="0" w:color="C9C9C9"/>
              <w:bottom w:val="single" w:sz="4" w:space="0" w:color="C9C9C9"/>
              <w:right w:val="single" w:sz="4" w:space="0" w:color="C9C9C9"/>
            </w:tcBorders>
            <w:shd w:val="clear" w:color="auto" w:fill="auto"/>
            <w:vAlign w:val="center"/>
          </w:tcPr>
          <w:p w:rsidR="00CF7D14" w:rsidRPr="00875E3C" w:rsidRDefault="00CF7D14" w:rsidP="00AB3C6A">
            <w:pPr>
              <w:snapToGrid w:val="0"/>
              <w:jc w:val="both"/>
              <w:rPr>
                <w:rFonts w:ascii="Arial" w:hAnsi="Arial" w:cs="Arial"/>
                <w:b/>
                <w:bCs/>
                <w:sz w:val="18"/>
                <w:szCs w:val="18"/>
                <w:lang w:eastAsia="zh-CN"/>
              </w:rPr>
            </w:pPr>
          </w:p>
        </w:tc>
      </w:tr>
      <w:tr w:rsidR="00CF7D14" w:rsidRPr="00875E3C" w:rsidTr="00AB3C6A">
        <w:trPr>
          <w:trHeight w:val="347"/>
        </w:trPr>
        <w:tc>
          <w:tcPr>
            <w:tcW w:w="1965" w:type="dxa"/>
            <w:tcBorders>
              <w:top w:val="single" w:sz="4" w:space="0" w:color="C9C9C9"/>
              <w:left w:val="single" w:sz="4" w:space="0" w:color="C9C9C9"/>
              <w:bottom w:val="single" w:sz="4" w:space="0" w:color="C9C9C9"/>
            </w:tcBorders>
            <w:shd w:val="clear" w:color="auto" w:fill="EDEDED"/>
            <w:vAlign w:val="center"/>
          </w:tcPr>
          <w:p w:rsidR="00CF7D14" w:rsidRPr="00875E3C" w:rsidRDefault="00CF7D14" w:rsidP="00AB3C6A">
            <w:pPr>
              <w:jc w:val="both"/>
              <w:rPr>
                <w:rFonts w:ascii="Arial" w:hAnsi="Arial" w:cs="Arial"/>
                <w:sz w:val="18"/>
                <w:szCs w:val="18"/>
                <w:lang w:eastAsia="zh-CN"/>
              </w:rPr>
            </w:pPr>
            <w:r w:rsidRPr="00875E3C">
              <w:rPr>
                <w:rFonts w:ascii="Arial" w:hAnsi="Arial" w:cs="Arial"/>
                <w:bCs/>
                <w:sz w:val="18"/>
                <w:szCs w:val="18"/>
                <w:lang w:eastAsia="zh-CN"/>
              </w:rPr>
              <w:t>REGON</w:t>
            </w:r>
          </w:p>
        </w:tc>
        <w:tc>
          <w:tcPr>
            <w:tcW w:w="3388" w:type="dxa"/>
            <w:tcBorders>
              <w:top w:val="single" w:sz="4" w:space="0" w:color="C9C9C9"/>
              <w:left w:val="single" w:sz="4" w:space="0" w:color="C9C9C9"/>
              <w:bottom w:val="single" w:sz="4" w:space="0" w:color="C9C9C9"/>
            </w:tcBorders>
            <w:shd w:val="clear" w:color="auto" w:fill="EDEDED"/>
            <w:vAlign w:val="center"/>
          </w:tcPr>
          <w:p w:rsidR="00CF7D14" w:rsidRPr="00875E3C" w:rsidRDefault="00CF7D14" w:rsidP="00AB3C6A">
            <w:pPr>
              <w:snapToGrid w:val="0"/>
              <w:jc w:val="both"/>
              <w:rPr>
                <w:rFonts w:ascii="Arial" w:hAnsi="Arial" w:cs="Arial"/>
                <w:b/>
                <w:bCs/>
                <w:sz w:val="18"/>
                <w:szCs w:val="18"/>
                <w:lang w:eastAsia="zh-CN"/>
              </w:rPr>
            </w:pPr>
          </w:p>
        </w:tc>
        <w:tc>
          <w:tcPr>
            <w:tcW w:w="992" w:type="dxa"/>
            <w:tcBorders>
              <w:top w:val="single" w:sz="4" w:space="0" w:color="C9C9C9"/>
              <w:left w:val="single" w:sz="4" w:space="0" w:color="C9C9C9"/>
              <w:bottom w:val="single" w:sz="4" w:space="0" w:color="C9C9C9"/>
            </w:tcBorders>
            <w:shd w:val="clear" w:color="auto" w:fill="EDEDED"/>
            <w:vAlign w:val="center"/>
          </w:tcPr>
          <w:p w:rsidR="00CF7D14" w:rsidRPr="00875E3C" w:rsidRDefault="00CF7D14" w:rsidP="00AB3C6A">
            <w:pPr>
              <w:jc w:val="both"/>
              <w:rPr>
                <w:rFonts w:ascii="Arial" w:hAnsi="Arial" w:cs="Arial"/>
                <w:sz w:val="18"/>
                <w:szCs w:val="18"/>
                <w:lang w:eastAsia="zh-CN"/>
              </w:rPr>
            </w:pPr>
            <w:r w:rsidRPr="00875E3C">
              <w:rPr>
                <w:rFonts w:ascii="Arial" w:hAnsi="Arial" w:cs="Arial"/>
                <w:sz w:val="18"/>
                <w:szCs w:val="18"/>
                <w:lang w:eastAsia="zh-CN"/>
              </w:rPr>
              <w:t>NIP</w:t>
            </w:r>
          </w:p>
        </w:tc>
        <w:tc>
          <w:tcPr>
            <w:tcW w:w="3602" w:type="dxa"/>
            <w:tcBorders>
              <w:top w:val="single" w:sz="4" w:space="0" w:color="C9C9C9"/>
              <w:left w:val="single" w:sz="4" w:space="0" w:color="C9C9C9"/>
              <w:bottom w:val="single" w:sz="4" w:space="0" w:color="C9C9C9"/>
              <w:right w:val="single" w:sz="4" w:space="0" w:color="C9C9C9"/>
            </w:tcBorders>
            <w:shd w:val="clear" w:color="auto" w:fill="EDEDED"/>
            <w:vAlign w:val="center"/>
          </w:tcPr>
          <w:p w:rsidR="00CF7D14" w:rsidRPr="00875E3C" w:rsidRDefault="00CF7D14" w:rsidP="00AB3C6A">
            <w:pPr>
              <w:snapToGrid w:val="0"/>
              <w:jc w:val="both"/>
              <w:rPr>
                <w:rFonts w:ascii="Arial" w:hAnsi="Arial" w:cs="Arial"/>
                <w:b/>
                <w:sz w:val="18"/>
                <w:szCs w:val="18"/>
                <w:lang w:eastAsia="zh-CN"/>
              </w:rPr>
            </w:pPr>
          </w:p>
        </w:tc>
      </w:tr>
    </w:tbl>
    <w:p w:rsidR="00CF7D14" w:rsidRPr="00875E3C" w:rsidRDefault="00CF7D14" w:rsidP="00CF7D14">
      <w:pPr>
        <w:spacing w:line="360" w:lineRule="auto"/>
        <w:jc w:val="both"/>
        <w:rPr>
          <w:rFonts w:ascii="Arial" w:hAnsi="Arial" w:cs="Arial"/>
          <w:sz w:val="18"/>
          <w:szCs w:val="18"/>
          <w:lang w:eastAsia="zh-CN"/>
        </w:rPr>
      </w:pPr>
    </w:p>
    <w:p w:rsidR="00CF7D14" w:rsidRPr="00875E3C" w:rsidRDefault="00CF7D14" w:rsidP="00CF7D14">
      <w:pPr>
        <w:spacing w:after="200" w:line="360" w:lineRule="auto"/>
        <w:contextualSpacing/>
        <w:jc w:val="both"/>
        <w:rPr>
          <w:rFonts w:ascii="Arial" w:hAnsi="Arial" w:cs="Arial"/>
          <w:sz w:val="18"/>
          <w:szCs w:val="18"/>
          <w:lang w:eastAsia="zh-CN"/>
        </w:rPr>
      </w:pPr>
      <w:r w:rsidRPr="00875E3C">
        <w:rPr>
          <w:rFonts w:ascii="Arial" w:hAnsi="Arial" w:cs="Arial"/>
          <w:sz w:val="18"/>
          <w:szCs w:val="18"/>
          <w:lang w:eastAsia="zh-CN"/>
        </w:rPr>
        <w:t>Oferujemy/oferuję wykonanie przedmiotu zamówienia określonego w zapytaniu ofertowym zgodnie z wymogami w nim zawartymi</w:t>
      </w:r>
      <w:r w:rsidRPr="00875E3C">
        <w:rPr>
          <w:rFonts w:ascii="Arial" w:hAnsi="Arial" w:cs="Arial"/>
          <w:sz w:val="18"/>
          <w:szCs w:val="18"/>
        </w:rPr>
        <w:t xml:space="preserve"> </w:t>
      </w:r>
      <w:r w:rsidRPr="00875E3C">
        <w:rPr>
          <w:rFonts w:ascii="Arial" w:hAnsi="Arial" w:cs="Arial"/>
          <w:sz w:val="18"/>
          <w:szCs w:val="18"/>
          <w:lang w:eastAsia="zh-CN"/>
        </w:rPr>
        <w:t xml:space="preserve">za cenę brutto </w:t>
      </w:r>
      <w:r w:rsidR="00843C5F">
        <w:rPr>
          <w:rFonts w:ascii="Arial" w:hAnsi="Arial" w:cs="Arial"/>
          <w:sz w:val="18"/>
          <w:szCs w:val="18"/>
          <w:lang w:eastAsia="zh-CN"/>
        </w:rPr>
        <w:t>___________________</w:t>
      </w:r>
      <w:r w:rsidRPr="00875E3C">
        <w:rPr>
          <w:rFonts w:ascii="Arial" w:hAnsi="Arial" w:cs="Arial"/>
          <w:sz w:val="18"/>
          <w:szCs w:val="18"/>
          <w:lang w:eastAsia="zh-CN"/>
        </w:rPr>
        <w:t xml:space="preserve"> (słownie: </w:t>
      </w:r>
      <w:r w:rsidR="00843C5F">
        <w:rPr>
          <w:rFonts w:ascii="Arial" w:hAnsi="Arial" w:cs="Arial"/>
          <w:sz w:val="18"/>
          <w:szCs w:val="18"/>
          <w:lang w:eastAsia="zh-CN"/>
        </w:rPr>
        <w:t>………………….</w:t>
      </w:r>
      <w:r w:rsidRPr="00875E3C">
        <w:rPr>
          <w:rFonts w:ascii="Arial" w:hAnsi="Arial" w:cs="Arial"/>
          <w:sz w:val="18"/>
          <w:szCs w:val="18"/>
          <w:lang w:eastAsia="zh-CN"/>
        </w:rPr>
        <w:t xml:space="preserve">), </w:t>
      </w:r>
      <w:r w:rsidR="00F309A1">
        <w:rPr>
          <w:rFonts w:ascii="Arial" w:hAnsi="Arial" w:cs="Arial"/>
          <w:sz w:val="18"/>
          <w:szCs w:val="18"/>
          <w:lang w:eastAsia="zh-CN"/>
        </w:rPr>
        <w:t>za przeszkolenie jednej osoby.</w:t>
      </w:r>
    </w:p>
    <w:p w:rsidR="00CF7D14" w:rsidRPr="00875E3C" w:rsidRDefault="00CF7D14" w:rsidP="00CF7D14">
      <w:pPr>
        <w:jc w:val="both"/>
        <w:rPr>
          <w:rFonts w:ascii="Arial" w:hAnsi="Arial" w:cs="Arial"/>
          <w:sz w:val="18"/>
          <w:szCs w:val="18"/>
        </w:rPr>
      </w:pPr>
      <w:r w:rsidRPr="00875E3C">
        <w:rPr>
          <w:rFonts w:ascii="Arial" w:hAnsi="Arial" w:cs="Arial"/>
          <w:sz w:val="18"/>
          <w:szCs w:val="18"/>
        </w:rPr>
        <w:t>Cena jednostkowa brutto i netto zawiera wszystkie koszty związane z realizacją zamówienia</w:t>
      </w:r>
      <w:r w:rsidRPr="00875E3C">
        <w:rPr>
          <w:rFonts w:ascii="Arial" w:hAnsi="Arial" w:cs="Arial"/>
          <w:kern w:val="1"/>
          <w:sz w:val="18"/>
          <w:szCs w:val="18"/>
        </w:rPr>
        <w:t>, m.in.: podatek VAT, dojazd, przygotowanie materiałów, należności względem ZUS, US</w:t>
      </w:r>
      <w:r w:rsidRPr="00875E3C">
        <w:rPr>
          <w:rFonts w:ascii="Arial" w:hAnsi="Arial" w:cs="Arial"/>
          <w:sz w:val="18"/>
          <w:szCs w:val="18"/>
        </w:rPr>
        <w:t xml:space="preserve"> itp.</w:t>
      </w:r>
    </w:p>
    <w:p w:rsidR="00CF7D14" w:rsidRPr="00875E3C" w:rsidRDefault="00CF7D14" w:rsidP="00CF7D14">
      <w:pPr>
        <w:shd w:val="clear" w:color="auto" w:fill="FFFFFF"/>
        <w:jc w:val="both"/>
        <w:rPr>
          <w:rFonts w:ascii="Arial" w:hAnsi="Arial" w:cs="Arial"/>
          <w:sz w:val="18"/>
          <w:szCs w:val="18"/>
        </w:rPr>
      </w:pPr>
    </w:p>
    <w:p w:rsidR="00CF7D14" w:rsidRPr="00875E3C" w:rsidRDefault="00CF7D14" w:rsidP="00CF7D14">
      <w:pPr>
        <w:numPr>
          <w:ilvl w:val="0"/>
          <w:numId w:val="41"/>
        </w:numPr>
        <w:suppressAutoHyphens w:val="0"/>
        <w:spacing w:line="276" w:lineRule="auto"/>
        <w:jc w:val="both"/>
        <w:rPr>
          <w:rFonts w:ascii="Arial" w:hAnsi="Arial" w:cs="Arial"/>
          <w:b/>
          <w:sz w:val="18"/>
          <w:szCs w:val="18"/>
        </w:rPr>
      </w:pPr>
      <w:r w:rsidRPr="00875E3C">
        <w:rPr>
          <w:rFonts w:ascii="Arial" w:hAnsi="Arial" w:cs="Arial"/>
          <w:b/>
          <w:sz w:val="18"/>
          <w:szCs w:val="18"/>
        </w:rPr>
        <w:t xml:space="preserve">Ja niżej podpisany/a oświadczam, że: </w:t>
      </w:r>
    </w:p>
    <w:p w:rsidR="00CF7D14" w:rsidRPr="00B06C39" w:rsidRDefault="00CF7D14" w:rsidP="00CF7D14">
      <w:pPr>
        <w:pStyle w:val="Akapitzlist"/>
        <w:numPr>
          <w:ilvl w:val="0"/>
          <w:numId w:val="42"/>
        </w:numPr>
        <w:spacing w:after="200"/>
        <w:rPr>
          <w:rFonts w:ascii="Arial" w:hAnsi="Arial" w:cs="Arial"/>
          <w:sz w:val="18"/>
          <w:szCs w:val="18"/>
          <w:lang w:eastAsia="zh-CN"/>
        </w:rPr>
      </w:pPr>
      <w:r>
        <w:rPr>
          <w:rFonts w:ascii="Arial" w:hAnsi="Arial" w:cs="Arial"/>
          <w:sz w:val="18"/>
          <w:szCs w:val="18"/>
        </w:rPr>
        <w:t>z</w:t>
      </w:r>
      <w:r w:rsidRPr="00875E3C">
        <w:rPr>
          <w:rFonts w:ascii="Arial" w:hAnsi="Arial" w:cs="Arial"/>
          <w:sz w:val="18"/>
          <w:szCs w:val="18"/>
        </w:rPr>
        <w:t xml:space="preserve">apoznałem/am się z treścią </w:t>
      </w:r>
      <w:r w:rsidRPr="00875E3C">
        <w:rPr>
          <w:rFonts w:ascii="Arial" w:hAnsi="Arial" w:cs="Arial"/>
          <w:b/>
          <w:sz w:val="18"/>
          <w:szCs w:val="18"/>
        </w:rPr>
        <w:t xml:space="preserve">Zapytania Ofertowego </w:t>
      </w:r>
      <w:r w:rsidRPr="00875E3C">
        <w:rPr>
          <w:rFonts w:ascii="Arial" w:hAnsi="Arial" w:cs="Arial"/>
          <w:b/>
          <w:bCs/>
          <w:sz w:val="18"/>
          <w:szCs w:val="18"/>
        </w:rPr>
        <w:t xml:space="preserve">nr </w:t>
      </w:r>
      <w:r w:rsidRPr="00875E3C">
        <w:rPr>
          <w:rFonts w:ascii="Arial" w:hAnsi="Arial" w:cs="Arial"/>
          <w:b/>
          <w:i/>
          <w:sz w:val="18"/>
          <w:szCs w:val="18"/>
          <w:lang w:eastAsia="zh-CN"/>
        </w:rPr>
        <w:t>Nr 5/LOWES/2016</w:t>
      </w:r>
      <w:r w:rsidRPr="00875E3C">
        <w:rPr>
          <w:rFonts w:ascii="Arial" w:hAnsi="Arial" w:cs="Arial"/>
          <w:sz w:val="18"/>
          <w:szCs w:val="18"/>
          <w:lang w:eastAsia="zh-CN"/>
        </w:rPr>
        <w:t xml:space="preserve"> </w:t>
      </w:r>
      <w:r w:rsidRPr="00875E3C">
        <w:rPr>
          <w:rFonts w:ascii="Arial" w:hAnsi="Arial" w:cs="Arial"/>
          <w:b/>
          <w:bCs/>
          <w:sz w:val="18"/>
          <w:szCs w:val="18"/>
        </w:rPr>
        <w:t>z dnia 29.11.2016 r.</w:t>
      </w:r>
    </w:p>
    <w:p w:rsidR="00CF7D14" w:rsidRPr="00B06C39" w:rsidRDefault="00CF7D14" w:rsidP="00CF7D14">
      <w:pPr>
        <w:pStyle w:val="Akapitzlist"/>
        <w:numPr>
          <w:ilvl w:val="0"/>
          <w:numId w:val="42"/>
        </w:numPr>
        <w:spacing w:after="200"/>
        <w:rPr>
          <w:rFonts w:ascii="Arial" w:hAnsi="Arial" w:cs="Arial"/>
          <w:sz w:val="18"/>
          <w:szCs w:val="18"/>
          <w:lang w:eastAsia="zh-CN"/>
        </w:rPr>
      </w:pPr>
      <w:r>
        <w:rPr>
          <w:rFonts w:ascii="Arial" w:hAnsi="Arial" w:cs="Arial"/>
          <w:sz w:val="18"/>
          <w:szCs w:val="18"/>
        </w:rPr>
        <w:t>g</w:t>
      </w:r>
      <w:r w:rsidRPr="00B06C39">
        <w:rPr>
          <w:rFonts w:ascii="Arial" w:hAnsi="Arial" w:cs="Arial"/>
          <w:sz w:val="18"/>
          <w:szCs w:val="18"/>
        </w:rPr>
        <w:t>warantuję wykonanie całości niniejszego zamówienia zgodnie z treścią Zapytania Ofertowego. Nieznajomość powyższego stanu nie może być przyczyną dodatkowych roszczeń finansowych.</w:t>
      </w:r>
    </w:p>
    <w:p w:rsidR="00CF7D14" w:rsidRPr="00C80C04" w:rsidRDefault="00CF7D14" w:rsidP="00CF7D14">
      <w:pPr>
        <w:numPr>
          <w:ilvl w:val="0"/>
          <w:numId w:val="42"/>
        </w:numPr>
        <w:suppressAutoHyphens w:val="0"/>
        <w:ind w:left="993" w:hanging="284"/>
        <w:jc w:val="both"/>
        <w:rPr>
          <w:rFonts w:ascii="Arial" w:hAnsi="Arial" w:cs="Arial"/>
          <w:sz w:val="18"/>
          <w:szCs w:val="18"/>
        </w:rPr>
      </w:pPr>
      <w:r w:rsidRPr="00875E3C">
        <w:rPr>
          <w:rFonts w:ascii="Arial" w:hAnsi="Arial" w:cs="Arial"/>
          <w:sz w:val="18"/>
          <w:szCs w:val="18"/>
        </w:rPr>
        <w:t>posiadam niezbędną wiedzę i doświadczenie do wykonania niniejszego zamówienia.</w:t>
      </w:r>
    </w:p>
    <w:p w:rsidR="00CF7D14" w:rsidRPr="00C80C04" w:rsidRDefault="00CF7D14" w:rsidP="00CF7D14">
      <w:pPr>
        <w:numPr>
          <w:ilvl w:val="0"/>
          <w:numId w:val="42"/>
        </w:numPr>
        <w:suppressAutoHyphens w:val="0"/>
        <w:spacing w:line="276" w:lineRule="auto"/>
        <w:ind w:left="993" w:hanging="284"/>
        <w:jc w:val="both"/>
        <w:rPr>
          <w:rFonts w:ascii="Arial" w:hAnsi="Arial" w:cs="Arial"/>
          <w:sz w:val="18"/>
          <w:szCs w:val="18"/>
        </w:rPr>
      </w:pPr>
      <w:r>
        <w:rPr>
          <w:rFonts w:ascii="Arial" w:hAnsi="Arial" w:cs="Arial"/>
          <w:sz w:val="18"/>
          <w:szCs w:val="18"/>
        </w:rPr>
        <w:t>z</w:t>
      </w:r>
      <w:r w:rsidRPr="00875E3C">
        <w:rPr>
          <w:rFonts w:ascii="Arial" w:hAnsi="Arial" w:cs="Arial"/>
          <w:sz w:val="18"/>
          <w:szCs w:val="18"/>
        </w:rPr>
        <w:t>amówienie zrealizuję w terminie wskazanym przez Zamawiającego.</w:t>
      </w:r>
    </w:p>
    <w:p w:rsidR="00CF7D14" w:rsidRPr="00C80C04" w:rsidRDefault="00CF7D14" w:rsidP="00CF7D14">
      <w:pPr>
        <w:numPr>
          <w:ilvl w:val="0"/>
          <w:numId w:val="42"/>
        </w:numPr>
        <w:suppressAutoHyphens w:val="0"/>
        <w:spacing w:line="276" w:lineRule="auto"/>
        <w:ind w:left="993" w:hanging="284"/>
        <w:jc w:val="both"/>
        <w:rPr>
          <w:rFonts w:ascii="Arial" w:hAnsi="Arial" w:cs="Arial"/>
          <w:sz w:val="18"/>
          <w:szCs w:val="18"/>
        </w:rPr>
      </w:pPr>
      <w:r>
        <w:rPr>
          <w:rFonts w:ascii="Arial" w:hAnsi="Arial" w:cs="Arial"/>
          <w:sz w:val="18"/>
          <w:szCs w:val="18"/>
        </w:rPr>
        <w:t>a</w:t>
      </w:r>
      <w:r w:rsidRPr="00875E3C">
        <w:rPr>
          <w:rFonts w:ascii="Arial" w:hAnsi="Arial" w:cs="Arial"/>
          <w:sz w:val="18"/>
          <w:szCs w:val="18"/>
        </w:rPr>
        <w:t>kceptuję bez zastrzeżeń wzór</w:t>
      </w:r>
      <w:r w:rsidR="007E2AA7">
        <w:rPr>
          <w:rFonts w:ascii="Arial" w:hAnsi="Arial" w:cs="Arial"/>
          <w:sz w:val="18"/>
          <w:szCs w:val="18"/>
        </w:rPr>
        <w:t xml:space="preserve"> umowy stanowiący załącznik nr 8</w:t>
      </w:r>
      <w:r w:rsidRPr="00875E3C">
        <w:rPr>
          <w:rFonts w:ascii="Arial" w:hAnsi="Arial" w:cs="Arial"/>
          <w:sz w:val="18"/>
          <w:szCs w:val="18"/>
        </w:rPr>
        <w:t xml:space="preserve"> do Zapytania Ofertowego.</w:t>
      </w:r>
    </w:p>
    <w:p w:rsidR="00CF7D14" w:rsidRPr="00B06C39" w:rsidRDefault="00CF7D14" w:rsidP="00CF7D14">
      <w:pPr>
        <w:numPr>
          <w:ilvl w:val="0"/>
          <w:numId w:val="42"/>
        </w:numPr>
        <w:suppressAutoHyphens w:val="0"/>
        <w:spacing w:line="276" w:lineRule="auto"/>
        <w:ind w:left="993" w:hanging="284"/>
        <w:jc w:val="both"/>
        <w:rPr>
          <w:rFonts w:ascii="Arial" w:hAnsi="Arial" w:cs="Arial"/>
          <w:sz w:val="18"/>
          <w:szCs w:val="18"/>
        </w:rPr>
      </w:pPr>
      <w:r>
        <w:rPr>
          <w:rFonts w:ascii="Arial" w:hAnsi="Arial" w:cs="Arial"/>
          <w:sz w:val="18"/>
          <w:szCs w:val="18"/>
        </w:rPr>
        <w:t>w</w:t>
      </w:r>
      <w:r w:rsidRPr="00875E3C">
        <w:rPr>
          <w:rFonts w:ascii="Arial" w:hAnsi="Arial" w:cs="Arial"/>
          <w:sz w:val="18"/>
          <w:szCs w:val="18"/>
        </w:rPr>
        <w:t xml:space="preserve"> przypadku udzielenia mi zamówienia, zobowiązuję się do zawarcia pisemnej umowy w terminie </w:t>
      </w:r>
      <w:r>
        <w:rPr>
          <w:rFonts w:ascii="Arial" w:hAnsi="Arial" w:cs="Arial"/>
          <w:sz w:val="18"/>
          <w:szCs w:val="18"/>
        </w:rPr>
        <w:br/>
      </w:r>
      <w:r w:rsidRPr="00875E3C">
        <w:rPr>
          <w:rFonts w:ascii="Arial" w:hAnsi="Arial" w:cs="Arial"/>
          <w:sz w:val="18"/>
          <w:szCs w:val="18"/>
        </w:rPr>
        <w:t>i miejscu wskazanym przez Zamawiającego.</w:t>
      </w:r>
    </w:p>
    <w:p w:rsidR="00CF7D14" w:rsidRPr="00875E3C" w:rsidRDefault="00CF7D14" w:rsidP="00CF7D14">
      <w:pPr>
        <w:numPr>
          <w:ilvl w:val="0"/>
          <w:numId w:val="42"/>
        </w:numPr>
        <w:jc w:val="both"/>
        <w:rPr>
          <w:rFonts w:ascii="Arial" w:hAnsi="Arial" w:cs="Arial"/>
          <w:sz w:val="18"/>
          <w:szCs w:val="18"/>
          <w:lang w:eastAsia="zh-CN"/>
        </w:rPr>
      </w:pPr>
      <w:r w:rsidRPr="00875E3C">
        <w:rPr>
          <w:rFonts w:ascii="Arial" w:hAnsi="Arial" w:cs="Arial"/>
          <w:sz w:val="18"/>
          <w:szCs w:val="18"/>
          <w:lang w:eastAsia="zh-CN"/>
        </w:rPr>
        <w:t>nie wszczęto wobec mnie postępowania upadłościowego, ani nie ogłoszono mojej upadłości,</w:t>
      </w:r>
    </w:p>
    <w:p w:rsidR="00CF7D14" w:rsidRPr="00875E3C" w:rsidRDefault="00CF7D14" w:rsidP="00CF7D14">
      <w:pPr>
        <w:numPr>
          <w:ilvl w:val="0"/>
          <w:numId w:val="42"/>
        </w:numPr>
        <w:jc w:val="both"/>
        <w:rPr>
          <w:rFonts w:ascii="Arial" w:hAnsi="Arial" w:cs="Arial"/>
          <w:sz w:val="18"/>
          <w:szCs w:val="18"/>
          <w:lang w:eastAsia="zh-CN"/>
        </w:rPr>
      </w:pPr>
      <w:r w:rsidRPr="00875E3C">
        <w:rPr>
          <w:rFonts w:ascii="Arial" w:hAnsi="Arial" w:cs="Arial"/>
          <w:sz w:val="18"/>
          <w:szCs w:val="18"/>
          <w:lang w:eastAsia="zh-CN"/>
        </w:rPr>
        <w:t>nie zalegam z opłacaniem podatków, opłat lub składek na ubezpieczenie społeczne,</w:t>
      </w:r>
    </w:p>
    <w:p w:rsidR="00CF7D14" w:rsidRPr="00875E3C" w:rsidRDefault="00CF7D14" w:rsidP="00CF7D14">
      <w:pPr>
        <w:numPr>
          <w:ilvl w:val="0"/>
          <w:numId w:val="42"/>
        </w:numPr>
        <w:suppressAutoHyphens w:val="0"/>
        <w:spacing w:line="276" w:lineRule="auto"/>
        <w:ind w:left="993" w:hanging="284"/>
        <w:jc w:val="both"/>
        <w:rPr>
          <w:rFonts w:ascii="Arial" w:hAnsi="Arial" w:cs="Arial"/>
          <w:sz w:val="18"/>
          <w:szCs w:val="18"/>
        </w:rPr>
      </w:pPr>
      <w:r w:rsidRPr="00875E3C">
        <w:rPr>
          <w:rFonts w:ascii="Arial" w:hAnsi="Arial" w:cs="Arial"/>
          <w:sz w:val="18"/>
          <w:szCs w:val="18"/>
          <w:lang w:eastAsia="zh-CN"/>
        </w:rPr>
        <w:t>znajduję się w sytuacji ekonomicznej i finansowej zapewniającej realizację zamówienia</w:t>
      </w:r>
    </w:p>
    <w:p w:rsidR="00CF7D14" w:rsidRPr="00875E3C" w:rsidRDefault="00CF7D14" w:rsidP="00CF7D14">
      <w:pPr>
        <w:jc w:val="both"/>
        <w:rPr>
          <w:rFonts w:ascii="Arial" w:hAnsi="Arial" w:cs="Arial"/>
          <w:sz w:val="18"/>
          <w:szCs w:val="18"/>
        </w:rPr>
      </w:pPr>
    </w:p>
    <w:p w:rsidR="00CF7D14" w:rsidRPr="00875E3C" w:rsidRDefault="00CF7D14" w:rsidP="007F6225">
      <w:pPr>
        <w:numPr>
          <w:ilvl w:val="0"/>
          <w:numId w:val="47"/>
        </w:numPr>
        <w:autoSpaceDE w:val="0"/>
        <w:autoSpaceDN w:val="0"/>
        <w:adjustRightInd w:val="0"/>
        <w:spacing w:line="276" w:lineRule="auto"/>
        <w:ind w:left="709"/>
        <w:jc w:val="both"/>
        <w:rPr>
          <w:rFonts w:ascii="Arial" w:hAnsi="Arial" w:cs="Arial"/>
          <w:sz w:val="18"/>
          <w:szCs w:val="18"/>
        </w:rPr>
      </w:pPr>
      <w:r w:rsidRPr="00875E3C">
        <w:rPr>
          <w:rFonts w:ascii="Arial" w:hAnsi="Arial" w:cs="Arial"/>
          <w:sz w:val="18"/>
          <w:szCs w:val="18"/>
        </w:rPr>
        <w:t>Załącznikami do niniejszej oferty są:</w:t>
      </w:r>
    </w:p>
    <w:p w:rsidR="00CF7D14" w:rsidRPr="00875E3C" w:rsidRDefault="00CF7D14" w:rsidP="00CF7D14">
      <w:pPr>
        <w:numPr>
          <w:ilvl w:val="0"/>
          <w:numId w:val="45"/>
        </w:numPr>
        <w:spacing w:line="276" w:lineRule="auto"/>
        <w:ind w:left="993" w:hanging="284"/>
        <w:contextualSpacing/>
        <w:jc w:val="both"/>
        <w:rPr>
          <w:rFonts w:ascii="Arial" w:hAnsi="Arial" w:cs="Arial"/>
          <w:sz w:val="18"/>
          <w:szCs w:val="18"/>
        </w:rPr>
      </w:pPr>
      <w:r w:rsidRPr="00875E3C">
        <w:rPr>
          <w:rFonts w:ascii="Arial" w:hAnsi="Arial" w:cs="Arial"/>
          <w:sz w:val="18"/>
          <w:szCs w:val="18"/>
        </w:rPr>
        <w:t>Dokument stwierdzający status prawny Wykonawcy (aktualny odpis z właściwego rejestru lub aktualne zaświadczenie o wpisie do ewidencji działalności gospodarczej wystawionego nie wcześniej niż 6 miesięcy przed upływem terminu składania ofert) – nie dotyczy osób fizycznych nie prowadzących działalności gospodarczej;</w:t>
      </w:r>
    </w:p>
    <w:p w:rsidR="00CF7D14" w:rsidRPr="00875E3C" w:rsidRDefault="00CF7D14" w:rsidP="00CF7D14">
      <w:pPr>
        <w:numPr>
          <w:ilvl w:val="0"/>
          <w:numId w:val="45"/>
        </w:numPr>
        <w:spacing w:line="276" w:lineRule="auto"/>
        <w:ind w:left="993" w:hanging="284"/>
        <w:contextualSpacing/>
        <w:jc w:val="both"/>
        <w:rPr>
          <w:rFonts w:ascii="Arial" w:hAnsi="Arial" w:cs="Arial"/>
          <w:sz w:val="18"/>
          <w:szCs w:val="18"/>
        </w:rPr>
      </w:pPr>
      <w:r w:rsidRPr="00875E3C">
        <w:rPr>
          <w:rFonts w:ascii="Arial" w:hAnsi="Arial" w:cs="Arial"/>
          <w:sz w:val="18"/>
          <w:szCs w:val="18"/>
        </w:rPr>
        <w:t>Prezentacja doświadczenia oferenta – według wzoru stanowiącego załącznik nr 2;</w:t>
      </w:r>
    </w:p>
    <w:p w:rsidR="00CF7D14" w:rsidRPr="00875E3C" w:rsidRDefault="007F6225" w:rsidP="00CF7D14">
      <w:pPr>
        <w:numPr>
          <w:ilvl w:val="0"/>
          <w:numId w:val="45"/>
        </w:numPr>
        <w:spacing w:line="276" w:lineRule="auto"/>
        <w:ind w:left="993" w:hanging="284"/>
        <w:contextualSpacing/>
        <w:jc w:val="both"/>
        <w:rPr>
          <w:rFonts w:ascii="Arial" w:hAnsi="Arial" w:cs="Arial"/>
          <w:sz w:val="18"/>
          <w:szCs w:val="18"/>
        </w:rPr>
      </w:pPr>
      <w:r>
        <w:rPr>
          <w:rFonts w:ascii="Arial" w:hAnsi="Arial" w:cs="Arial"/>
          <w:sz w:val="18"/>
          <w:szCs w:val="18"/>
        </w:rPr>
        <w:t xml:space="preserve">Ramowy Program Szkolenia </w:t>
      </w:r>
      <w:r w:rsidR="005F0929">
        <w:rPr>
          <w:rFonts w:ascii="Arial" w:hAnsi="Arial" w:cs="Arial"/>
          <w:sz w:val="18"/>
          <w:szCs w:val="18"/>
        </w:rPr>
        <w:t>– załącznik nr 3;</w:t>
      </w:r>
    </w:p>
    <w:p w:rsidR="00CF7D14" w:rsidRPr="00875E3C" w:rsidRDefault="00CF7D14" w:rsidP="00CF7D14">
      <w:pPr>
        <w:numPr>
          <w:ilvl w:val="0"/>
          <w:numId w:val="45"/>
        </w:numPr>
        <w:spacing w:line="276" w:lineRule="auto"/>
        <w:ind w:left="993" w:hanging="284"/>
        <w:contextualSpacing/>
        <w:jc w:val="both"/>
        <w:rPr>
          <w:rFonts w:ascii="Arial" w:hAnsi="Arial" w:cs="Arial"/>
          <w:sz w:val="18"/>
          <w:szCs w:val="18"/>
        </w:rPr>
      </w:pPr>
      <w:r w:rsidRPr="00875E3C">
        <w:rPr>
          <w:rFonts w:ascii="Arial" w:hAnsi="Arial" w:cs="Arial"/>
          <w:sz w:val="18"/>
          <w:szCs w:val="18"/>
        </w:rPr>
        <w:t>Dokumenty potwierdzające kwalifikacje zawodowe – potwierdzone za zgodność z oryginałem przez Wykonawcę;</w:t>
      </w:r>
    </w:p>
    <w:p w:rsidR="00CF7D14" w:rsidRPr="007F6225" w:rsidRDefault="00CF7D14" w:rsidP="00CF7D14">
      <w:pPr>
        <w:numPr>
          <w:ilvl w:val="0"/>
          <w:numId w:val="45"/>
        </w:numPr>
        <w:spacing w:line="276" w:lineRule="auto"/>
        <w:ind w:left="993" w:hanging="284"/>
        <w:contextualSpacing/>
        <w:jc w:val="both"/>
        <w:rPr>
          <w:rFonts w:ascii="Arial" w:hAnsi="Arial" w:cs="Arial"/>
          <w:sz w:val="18"/>
          <w:szCs w:val="18"/>
        </w:rPr>
      </w:pPr>
      <w:r w:rsidRPr="00875E3C">
        <w:rPr>
          <w:rFonts w:ascii="Arial" w:hAnsi="Arial" w:cs="Arial"/>
          <w:color w:val="000000"/>
          <w:sz w:val="18"/>
          <w:szCs w:val="18"/>
        </w:rPr>
        <w:t>Zaświadczenia, kopie umów, rekomendacje, listy polecające, opinie, referencje itp., poświadczające doświadczenie zawodowe i szkoleniowe Wykonawcy</w:t>
      </w:r>
      <w:r w:rsidR="005F0929">
        <w:rPr>
          <w:rFonts w:ascii="Arial" w:hAnsi="Arial" w:cs="Arial"/>
          <w:color w:val="000000"/>
          <w:sz w:val="18"/>
          <w:szCs w:val="18"/>
        </w:rPr>
        <w:t>;</w:t>
      </w:r>
    </w:p>
    <w:p w:rsidR="007F6225" w:rsidRPr="007F6225" w:rsidRDefault="007F6225" w:rsidP="007F6225">
      <w:pPr>
        <w:numPr>
          <w:ilvl w:val="0"/>
          <w:numId w:val="45"/>
        </w:numPr>
        <w:spacing w:line="276" w:lineRule="auto"/>
        <w:ind w:left="993" w:hanging="284"/>
        <w:contextualSpacing/>
        <w:jc w:val="both"/>
        <w:rPr>
          <w:rFonts w:ascii="Arial" w:hAnsi="Arial" w:cs="Arial"/>
          <w:sz w:val="18"/>
          <w:szCs w:val="18"/>
        </w:rPr>
      </w:pPr>
      <w:r w:rsidRPr="007F6225">
        <w:rPr>
          <w:rFonts w:ascii="Arial" w:hAnsi="Arial" w:cs="Arial"/>
          <w:sz w:val="18"/>
          <w:szCs w:val="18"/>
        </w:rPr>
        <w:t>Oświadczenie w zakresie powiązań osobowych lub kapitałowych ( załącznik nr 4)</w:t>
      </w:r>
      <w:r w:rsidR="005F0929">
        <w:rPr>
          <w:rFonts w:ascii="Arial" w:hAnsi="Arial" w:cs="Arial"/>
          <w:sz w:val="18"/>
          <w:szCs w:val="18"/>
        </w:rPr>
        <w:t>;</w:t>
      </w:r>
    </w:p>
    <w:p w:rsidR="005F0929" w:rsidRDefault="007F6225" w:rsidP="005F0929">
      <w:pPr>
        <w:numPr>
          <w:ilvl w:val="0"/>
          <w:numId w:val="45"/>
        </w:numPr>
        <w:spacing w:line="276" w:lineRule="auto"/>
        <w:ind w:left="993" w:hanging="284"/>
        <w:contextualSpacing/>
        <w:jc w:val="both"/>
        <w:rPr>
          <w:rFonts w:ascii="Arial" w:hAnsi="Arial" w:cs="Arial"/>
          <w:sz w:val="18"/>
          <w:szCs w:val="18"/>
        </w:rPr>
      </w:pPr>
      <w:r w:rsidRPr="007F6225">
        <w:rPr>
          <w:rFonts w:ascii="Arial" w:hAnsi="Arial" w:cs="Arial"/>
          <w:sz w:val="18"/>
          <w:szCs w:val="18"/>
        </w:rPr>
        <w:t>In</w:t>
      </w:r>
      <w:r w:rsidR="005F0929">
        <w:rPr>
          <w:rFonts w:ascii="Arial" w:hAnsi="Arial" w:cs="Arial"/>
          <w:sz w:val="18"/>
          <w:szCs w:val="18"/>
        </w:rPr>
        <w:t>formację o grupie kapitałowej (</w:t>
      </w:r>
      <w:r w:rsidRPr="007F6225">
        <w:rPr>
          <w:rFonts w:ascii="Arial" w:hAnsi="Arial" w:cs="Arial"/>
          <w:sz w:val="18"/>
          <w:szCs w:val="18"/>
        </w:rPr>
        <w:t>załącznik nr 5)</w:t>
      </w:r>
      <w:r w:rsidR="005F0929">
        <w:rPr>
          <w:rFonts w:ascii="Arial" w:hAnsi="Arial" w:cs="Arial"/>
          <w:sz w:val="18"/>
          <w:szCs w:val="18"/>
        </w:rPr>
        <w:t>;</w:t>
      </w:r>
    </w:p>
    <w:p w:rsidR="005F0929" w:rsidRDefault="005F0929" w:rsidP="005F0929">
      <w:pPr>
        <w:numPr>
          <w:ilvl w:val="0"/>
          <w:numId w:val="45"/>
        </w:numPr>
        <w:spacing w:line="276" w:lineRule="auto"/>
        <w:ind w:left="993" w:hanging="284"/>
        <w:contextualSpacing/>
        <w:jc w:val="both"/>
        <w:rPr>
          <w:rFonts w:ascii="Arial" w:hAnsi="Arial" w:cs="Arial"/>
          <w:sz w:val="18"/>
          <w:szCs w:val="18"/>
        </w:rPr>
      </w:pPr>
      <w:r w:rsidRPr="005F0929">
        <w:rPr>
          <w:rFonts w:ascii="Arial" w:hAnsi="Arial" w:cs="Arial"/>
          <w:sz w:val="18"/>
          <w:szCs w:val="18"/>
        </w:rPr>
        <w:t>Zastrzeżenie nieudostępniania informacji stanowiącej tajemnicę przedsiębiorstwa (załącznik nr 6 zapytania)</w:t>
      </w:r>
    </w:p>
    <w:p w:rsidR="006D2287" w:rsidRPr="007F6225" w:rsidRDefault="006D2287" w:rsidP="006D2287">
      <w:pPr>
        <w:numPr>
          <w:ilvl w:val="0"/>
          <w:numId w:val="45"/>
        </w:numPr>
        <w:spacing w:line="276" w:lineRule="auto"/>
        <w:ind w:left="993" w:hanging="284"/>
        <w:contextualSpacing/>
        <w:jc w:val="both"/>
        <w:rPr>
          <w:rFonts w:ascii="Arial" w:hAnsi="Arial" w:cs="Arial"/>
          <w:sz w:val="18"/>
          <w:szCs w:val="18"/>
        </w:rPr>
      </w:pPr>
      <w:r w:rsidRPr="007F6225">
        <w:rPr>
          <w:rFonts w:ascii="Arial" w:hAnsi="Arial" w:cs="Arial"/>
          <w:sz w:val="18"/>
          <w:szCs w:val="18"/>
        </w:rPr>
        <w:t>Oświadczenie osób , które będą uczestniczyć w wykonaniu zamówienia (</w:t>
      </w:r>
      <w:r>
        <w:rPr>
          <w:rFonts w:ascii="Arial" w:hAnsi="Arial" w:cs="Arial"/>
          <w:sz w:val="18"/>
          <w:szCs w:val="18"/>
        </w:rPr>
        <w:t>załącznik nr 7</w:t>
      </w:r>
      <w:r w:rsidRPr="007F6225">
        <w:rPr>
          <w:rFonts w:ascii="Arial" w:hAnsi="Arial" w:cs="Arial"/>
          <w:sz w:val="18"/>
          <w:szCs w:val="18"/>
        </w:rPr>
        <w:t>)</w:t>
      </w:r>
      <w:r>
        <w:rPr>
          <w:rFonts w:ascii="Arial" w:hAnsi="Arial" w:cs="Arial"/>
          <w:sz w:val="18"/>
          <w:szCs w:val="18"/>
        </w:rPr>
        <w:t>;</w:t>
      </w:r>
    </w:p>
    <w:p w:rsidR="006D2287" w:rsidRPr="005F0929" w:rsidRDefault="006D2287" w:rsidP="006D2287">
      <w:pPr>
        <w:spacing w:line="276" w:lineRule="auto"/>
        <w:ind w:left="993"/>
        <w:contextualSpacing/>
        <w:jc w:val="both"/>
        <w:rPr>
          <w:rFonts w:ascii="Arial" w:hAnsi="Arial" w:cs="Arial"/>
          <w:sz w:val="18"/>
          <w:szCs w:val="18"/>
        </w:rPr>
      </w:pPr>
    </w:p>
    <w:p w:rsidR="005F0929" w:rsidRPr="007F6225" w:rsidRDefault="005F0929" w:rsidP="005F0929">
      <w:pPr>
        <w:spacing w:line="276" w:lineRule="auto"/>
        <w:ind w:left="709"/>
        <w:contextualSpacing/>
        <w:jc w:val="both"/>
        <w:rPr>
          <w:rFonts w:ascii="Arial" w:hAnsi="Arial" w:cs="Arial"/>
          <w:sz w:val="18"/>
          <w:szCs w:val="18"/>
        </w:rPr>
      </w:pPr>
    </w:p>
    <w:p w:rsidR="00CF7D14" w:rsidRDefault="00CF7D14" w:rsidP="00CF7D14">
      <w:pPr>
        <w:autoSpaceDE w:val="0"/>
        <w:autoSpaceDN w:val="0"/>
        <w:adjustRightInd w:val="0"/>
        <w:jc w:val="both"/>
        <w:rPr>
          <w:rFonts w:ascii="Arial" w:hAnsi="Arial" w:cs="Arial"/>
          <w:sz w:val="18"/>
          <w:szCs w:val="18"/>
        </w:rPr>
      </w:pPr>
    </w:p>
    <w:p w:rsidR="005F0929" w:rsidRDefault="00CF7D14" w:rsidP="005F0929">
      <w:pPr>
        <w:autoSpaceDE w:val="0"/>
        <w:autoSpaceDN w:val="0"/>
        <w:adjustRightInd w:val="0"/>
        <w:jc w:val="both"/>
        <w:rPr>
          <w:rFonts w:ascii="Arial" w:hAnsi="Arial" w:cs="Arial"/>
          <w:sz w:val="18"/>
          <w:szCs w:val="18"/>
        </w:rPr>
      </w:pPr>
      <w:r w:rsidRPr="00875E3C">
        <w:rPr>
          <w:rFonts w:ascii="Arial" w:hAnsi="Arial" w:cs="Arial"/>
          <w:sz w:val="18"/>
          <w:szCs w:val="18"/>
        </w:rPr>
        <w:t>…………..…………………., dnia………</w:t>
      </w:r>
      <w:r w:rsidR="005F0929">
        <w:rPr>
          <w:rFonts w:ascii="Arial" w:hAnsi="Arial" w:cs="Arial"/>
          <w:sz w:val="18"/>
          <w:szCs w:val="18"/>
        </w:rPr>
        <w:t xml:space="preserve">…………….. </w:t>
      </w:r>
      <w:r w:rsidR="005F0929">
        <w:rPr>
          <w:rFonts w:ascii="Arial" w:hAnsi="Arial" w:cs="Arial"/>
          <w:sz w:val="18"/>
          <w:szCs w:val="18"/>
        </w:rPr>
        <w:tab/>
      </w:r>
      <w:r w:rsidR="005F0929">
        <w:rPr>
          <w:rFonts w:ascii="Arial" w:hAnsi="Arial" w:cs="Arial"/>
          <w:sz w:val="18"/>
          <w:szCs w:val="18"/>
        </w:rPr>
        <w:tab/>
      </w:r>
      <w:r w:rsidR="005F0929">
        <w:rPr>
          <w:rFonts w:ascii="Arial" w:hAnsi="Arial" w:cs="Arial"/>
          <w:sz w:val="18"/>
          <w:szCs w:val="18"/>
        </w:rPr>
        <w:tab/>
        <w:t>……………..…………………………….…</w:t>
      </w:r>
    </w:p>
    <w:p w:rsidR="00CF7D14" w:rsidRDefault="00CF7D14" w:rsidP="00CF7D14">
      <w:pPr>
        <w:autoSpaceDE w:val="0"/>
        <w:autoSpaceDN w:val="0"/>
        <w:adjustRightInd w:val="0"/>
        <w:ind w:left="6372"/>
        <w:jc w:val="both"/>
        <w:rPr>
          <w:rFonts w:ascii="Arial" w:hAnsi="Arial" w:cs="Arial"/>
          <w:sz w:val="18"/>
          <w:szCs w:val="18"/>
        </w:rPr>
      </w:pPr>
      <w:r w:rsidRPr="00875E3C">
        <w:rPr>
          <w:rFonts w:ascii="Arial" w:hAnsi="Arial" w:cs="Arial"/>
          <w:sz w:val="18"/>
          <w:szCs w:val="18"/>
        </w:rPr>
        <w:t xml:space="preserve">                                                                                                                                                 (czytelny podpis)</w:t>
      </w:r>
    </w:p>
    <w:p w:rsidR="005F0929" w:rsidRPr="00875E3C" w:rsidRDefault="005F0929" w:rsidP="00CF7D14">
      <w:pPr>
        <w:autoSpaceDE w:val="0"/>
        <w:autoSpaceDN w:val="0"/>
        <w:adjustRightInd w:val="0"/>
        <w:ind w:left="6372"/>
        <w:jc w:val="both"/>
        <w:rPr>
          <w:rFonts w:ascii="Arial" w:hAnsi="Arial" w:cs="Arial"/>
          <w:sz w:val="18"/>
          <w:szCs w:val="18"/>
        </w:rPr>
      </w:pPr>
    </w:p>
    <w:p w:rsidR="00227A35" w:rsidRPr="00875E3C" w:rsidRDefault="00227A35" w:rsidP="00227A35">
      <w:pPr>
        <w:jc w:val="right"/>
        <w:rPr>
          <w:rFonts w:ascii="Arial" w:hAnsi="Arial" w:cs="Arial"/>
          <w:sz w:val="18"/>
          <w:szCs w:val="18"/>
          <w:lang w:eastAsia="zh-CN"/>
        </w:rPr>
      </w:pPr>
      <w:r w:rsidRPr="00875E3C">
        <w:rPr>
          <w:rFonts w:ascii="Arial" w:hAnsi="Arial" w:cs="Arial"/>
          <w:b/>
          <w:i/>
          <w:sz w:val="18"/>
          <w:szCs w:val="18"/>
          <w:lang w:eastAsia="zh-CN"/>
        </w:rPr>
        <w:t>Załącznik nr 2 do Zapytania Ofertowego Nr 5/LOWES/2016</w:t>
      </w:r>
    </w:p>
    <w:p w:rsidR="00227A35" w:rsidRDefault="00227A35" w:rsidP="00227A35">
      <w:pPr>
        <w:suppressAutoHyphens w:val="0"/>
        <w:spacing w:after="200"/>
        <w:ind w:left="5663"/>
        <w:jc w:val="center"/>
        <w:rPr>
          <w:rFonts w:ascii="Arial" w:hAnsi="Arial" w:cs="Arial"/>
          <w:sz w:val="18"/>
          <w:szCs w:val="18"/>
          <w:lang w:eastAsia="en-US"/>
        </w:rPr>
      </w:pPr>
    </w:p>
    <w:p w:rsidR="00227A35" w:rsidRDefault="00227A35" w:rsidP="00227A35">
      <w:pPr>
        <w:suppressAutoHyphens w:val="0"/>
        <w:spacing w:after="200"/>
        <w:ind w:left="5663"/>
        <w:jc w:val="center"/>
        <w:rPr>
          <w:rFonts w:ascii="Arial" w:hAnsi="Arial" w:cs="Arial"/>
          <w:sz w:val="18"/>
          <w:szCs w:val="18"/>
          <w:lang w:eastAsia="en-US"/>
        </w:rPr>
      </w:pPr>
      <w:r w:rsidRPr="00875E3C">
        <w:rPr>
          <w:rFonts w:ascii="Arial" w:hAnsi="Arial" w:cs="Arial"/>
          <w:sz w:val="18"/>
          <w:szCs w:val="18"/>
          <w:lang w:eastAsia="en-US"/>
        </w:rPr>
        <w:t>Miejscowość i data</w:t>
      </w:r>
    </w:p>
    <w:p w:rsidR="00227A35" w:rsidRPr="00875E3C" w:rsidRDefault="00227A35" w:rsidP="00227A35">
      <w:pPr>
        <w:suppressAutoHyphens w:val="0"/>
        <w:spacing w:after="200"/>
        <w:ind w:left="5663"/>
        <w:jc w:val="center"/>
        <w:rPr>
          <w:rFonts w:ascii="Arial" w:hAnsi="Arial" w:cs="Arial"/>
          <w:sz w:val="18"/>
          <w:szCs w:val="18"/>
          <w:lang w:eastAsia="en-US"/>
        </w:rPr>
      </w:pPr>
      <w:r>
        <w:rPr>
          <w:rFonts w:ascii="Arial" w:hAnsi="Arial" w:cs="Arial"/>
          <w:sz w:val="18"/>
          <w:szCs w:val="18"/>
          <w:lang w:eastAsia="en-US"/>
        </w:rPr>
        <w:t>………………………………………………</w:t>
      </w:r>
    </w:p>
    <w:p w:rsidR="00227A35" w:rsidRPr="00875E3C" w:rsidRDefault="00227A35" w:rsidP="00227A35">
      <w:pPr>
        <w:spacing w:line="360" w:lineRule="auto"/>
        <w:rPr>
          <w:rFonts w:ascii="Arial" w:hAnsi="Arial" w:cs="Arial"/>
          <w:kern w:val="1"/>
          <w:sz w:val="18"/>
          <w:szCs w:val="18"/>
        </w:rPr>
      </w:pPr>
    </w:p>
    <w:p w:rsidR="00227A35" w:rsidRPr="00875E3C" w:rsidRDefault="00227A35" w:rsidP="00227A35">
      <w:pPr>
        <w:spacing w:line="360" w:lineRule="auto"/>
        <w:rPr>
          <w:rFonts w:ascii="Arial" w:hAnsi="Arial" w:cs="Arial"/>
          <w:kern w:val="1"/>
          <w:sz w:val="18"/>
          <w:szCs w:val="18"/>
        </w:rPr>
      </w:pPr>
      <w:r w:rsidRPr="00875E3C">
        <w:rPr>
          <w:rFonts w:ascii="Arial" w:hAnsi="Arial" w:cs="Arial"/>
          <w:kern w:val="1"/>
          <w:sz w:val="18"/>
          <w:szCs w:val="18"/>
        </w:rPr>
        <w:t>Nazwa Wykonawcy: ………………………………………………..…………………………………</w:t>
      </w:r>
    </w:p>
    <w:p w:rsidR="00227A35" w:rsidRPr="00875E3C" w:rsidRDefault="00227A35" w:rsidP="00227A35">
      <w:pPr>
        <w:spacing w:line="360" w:lineRule="auto"/>
        <w:rPr>
          <w:rFonts w:ascii="Arial" w:hAnsi="Arial" w:cs="Arial"/>
          <w:kern w:val="1"/>
          <w:sz w:val="18"/>
          <w:szCs w:val="18"/>
        </w:rPr>
      </w:pPr>
      <w:r w:rsidRPr="00875E3C">
        <w:rPr>
          <w:rFonts w:ascii="Arial" w:hAnsi="Arial" w:cs="Arial"/>
          <w:kern w:val="1"/>
          <w:sz w:val="18"/>
          <w:szCs w:val="18"/>
        </w:rPr>
        <w:t>Adres Wykonawcy: ..……………………………………………………………………….…………</w:t>
      </w:r>
    </w:p>
    <w:p w:rsidR="00227A35" w:rsidRPr="00875E3C" w:rsidRDefault="00227A35" w:rsidP="00227A35">
      <w:pPr>
        <w:spacing w:line="360" w:lineRule="auto"/>
        <w:rPr>
          <w:rFonts w:ascii="Arial" w:hAnsi="Arial" w:cs="Arial"/>
          <w:kern w:val="1"/>
          <w:sz w:val="18"/>
          <w:szCs w:val="18"/>
        </w:rPr>
      </w:pPr>
      <w:r w:rsidRPr="00875E3C">
        <w:rPr>
          <w:rFonts w:ascii="Arial" w:hAnsi="Arial" w:cs="Arial"/>
          <w:kern w:val="1"/>
          <w:sz w:val="18"/>
          <w:szCs w:val="18"/>
        </w:rPr>
        <w:t>………………………………………………………………………………………………….………</w:t>
      </w:r>
    </w:p>
    <w:p w:rsidR="00227A35" w:rsidRPr="00875E3C" w:rsidRDefault="00227A35" w:rsidP="00227A35">
      <w:pPr>
        <w:tabs>
          <w:tab w:val="left" w:pos="7395"/>
        </w:tabs>
        <w:suppressAutoHyphens w:val="0"/>
        <w:spacing w:after="200" w:line="276" w:lineRule="auto"/>
        <w:rPr>
          <w:rFonts w:ascii="Arial" w:hAnsi="Arial" w:cs="Arial"/>
          <w:bCs/>
          <w:color w:val="000000"/>
          <w:sz w:val="18"/>
          <w:szCs w:val="18"/>
          <w:lang w:eastAsia="en-US"/>
        </w:rPr>
      </w:pPr>
    </w:p>
    <w:p w:rsidR="00227A35" w:rsidRPr="00875E3C" w:rsidRDefault="00227A35" w:rsidP="00227A35">
      <w:pPr>
        <w:tabs>
          <w:tab w:val="left" w:pos="7395"/>
        </w:tabs>
        <w:suppressAutoHyphens w:val="0"/>
        <w:spacing w:after="200" w:line="276" w:lineRule="auto"/>
        <w:jc w:val="center"/>
        <w:rPr>
          <w:rFonts w:ascii="Arial" w:hAnsi="Arial" w:cs="Arial"/>
          <w:bCs/>
          <w:color w:val="000000"/>
          <w:sz w:val="18"/>
          <w:szCs w:val="18"/>
          <w:lang w:eastAsia="en-US"/>
        </w:rPr>
      </w:pPr>
      <w:r w:rsidRPr="00875E3C">
        <w:rPr>
          <w:rFonts w:ascii="Arial" w:hAnsi="Arial" w:cs="Arial"/>
          <w:b/>
          <w:bCs/>
          <w:spacing w:val="-4"/>
          <w:sz w:val="18"/>
          <w:szCs w:val="18"/>
          <w:lang w:eastAsia="en-US"/>
        </w:rPr>
        <w:t>PREZENTACJA DOŚWIADCZENIA OFERENTA</w:t>
      </w:r>
    </w:p>
    <w:p w:rsidR="00227A35" w:rsidRPr="00875E3C" w:rsidRDefault="00227A35" w:rsidP="00227A35">
      <w:pPr>
        <w:tabs>
          <w:tab w:val="left" w:pos="7395"/>
        </w:tabs>
        <w:suppressAutoHyphens w:val="0"/>
        <w:spacing w:after="200" w:line="276" w:lineRule="auto"/>
        <w:rPr>
          <w:rFonts w:ascii="Arial" w:hAnsi="Arial" w:cs="Arial"/>
          <w:bCs/>
          <w:color w:val="000000"/>
          <w:sz w:val="18"/>
          <w:szCs w:val="18"/>
          <w:lang w:eastAsia="en-US"/>
        </w:rPr>
      </w:pPr>
    </w:p>
    <w:tbl>
      <w:tblPr>
        <w:tblW w:w="11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9"/>
        <w:gridCol w:w="2794"/>
        <w:gridCol w:w="1843"/>
        <w:gridCol w:w="2693"/>
        <w:gridCol w:w="2984"/>
      </w:tblGrid>
      <w:tr w:rsidR="00227A35" w:rsidRPr="00875E3C" w:rsidTr="00AB3C6A">
        <w:trPr>
          <w:jc w:val="center"/>
        </w:trPr>
        <w:tc>
          <w:tcPr>
            <w:tcW w:w="759" w:type="dxa"/>
            <w:vAlign w:val="center"/>
          </w:tcPr>
          <w:p w:rsidR="00227A35" w:rsidRPr="00875E3C" w:rsidRDefault="00227A35" w:rsidP="00AB3C6A">
            <w:pPr>
              <w:shd w:val="clear" w:color="auto" w:fill="FFFFFF"/>
              <w:suppressAutoHyphens w:val="0"/>
              <w:spacing w:before="120" w:after="120"/>
              <w:ind w:left="38"/>
              <w:jc w:val="center"/>
              <w:rPr>
                <w:rFonts w:ascii="Arial" w:hAnsi="Arial" w:cs="Arial"/>
                <w:b/>
                <w:sz w:val="18"/>
                <w:szCs w:val="18"/>
                <w:lang w:eastAsia="en-US"/>
              </w:rPr>
            </w:pPr>
            <w:r w:rsidRPr="00875E3C">
              <w:rPr>
                <w:rFonts w:ascii="Arial" w:hAnsi="Arial" w:cs="Arial"/>
                <w:b/>
                <w:bCs/>
                <w:color w:val="000000"/>
                <w:sz w:val="18"/>
                <w:szCs w:val="18"/>
                <w:lang w:eastAsia="en-US"/>
              </w:rPr>
              <w:t>Lp.</w:t>
            </w:r>
          </w:p>
        </w:tc>
        <w:tc>
          <w:tcPr>
            <w:tcW w:w="2794" w:type="dxa"/>
            <w:vAlign w:val="center"/>
          </w:tcPr>
          <w:p w:rsidR="00227A35" w:rsidRPr="00875E3C" w:rsidRDefault="00227A35" w:rsidP="00AB3C6A">
            <w:pPr>
              <w:shd w:val="clear" w:color="auto" w:fill="FFFFFF"/>
              <w:suppressAutoHyphens w:val="0"/>
              <w:spacing w:before="120" w:after="120"/>
              <w:jc w:val="center"/>
              <w:rPr>
                <w:rFonts w:ascii="Arial" w:hAnsi="Arial" w:cs="Arial"/>
                <w:b/>
                <w:sz w:val="18"/>
                <w:szCs w:val="18"/>
                <w:lang w:eastAsia="en-US"/>
              </w:rPr>
            </w:pPr>
            <w:r w:rsidRPr="00875E3C">
              <w:rPr>
                <w:rFonts w:ascii="Arial" w:hAnsi="Arial" w:cs="Arial"/>
                <w:b/>
                <w:bCs/>
                <w:color w:val="000000"/>
                <w:spacing w:val="-6"/>
                <w:sz w:val="18"/>
                <w:szCs w:val="18"/>
                <w:lang w:eastAsia="en-US"/>
              </w:rPr>
              <w:t>Nazwa instytucji zlecającej</w:t>
            </w:r>
          </w:p>
        </w:tc>
        <w:tc>
          <w:tcPr>
            <w:tcW w:w="1843" w:type="dxa"/>
            <w:vAlign w:val="center"/>
          </w:tcPr>
          <w:p w:rsidR="00227A35" w:rsidRPr="00875E3C" w:rsidRDefault="00227A35" w:rsidP="00AB3C6A">
            <w:pPr>
              <w:shd w:val="clear" w:color="auto" w:fill="FFFFFF"/>
              <w:suppressAutoHyphens w:val="0"/>
              <w:spacing w:before="120" w:after="120"/>
              <w:jc w:val="center"/>
              <w:rPr>
                <w:rFonts w:ascii="Arial" w:hAnsi="Arial" w:cs="Arial"/>
                <w:b/>
                <w:sz w:val="18"/>
                <w:szCs w:val="18"/>
                <w:lang w:eastAsia="en-US"/>
              </w:rPr>
            </w:pPr>
            <w:r w:rsidRPr="00875E3C">
              <w:rPr>
                <w:rFonts w:ascii="Arial" w:hAnsi="Arial" w:cs="Arial"/>
                <w:b/>
                <w:bCs/>
                <w:color w:val="000000"/>
                <w:spacing w:val="-4"/>
                <w:sz w:val="18"/>
                <w:szCs w:val="18"/>
                <w:lang w:eastAsia="en-US"/>
              </w:rPr>
              <w:t>Okres realizacji</w:t>
            </w:r>
          </w:p>
          <w:p w:rsidR="00227A35" w:rsidRPr="00875E3C" w:rsidRDefault="00227A35" w:rsidP="00AB3C6A">
            <w:pPr>
              <w:shd w:val="clear" w:color="auto" w:fill="FFFFFF"/>
              <w:suppressAutoHyphens w:val="0"/>
              <w:spacing w:before="120" w:after="120"/>
              <w:jc w:val="center"/>
              <w:rPr>
                <w:rFonts w:ascii="Arial" w:hAnsi="Arial" w:cs="Arial"/>
                <w:b/>
                <w:sz w:val="18"/>
                <w:szCs w:val="18"/>
                <w:lang w:eastAsia="en-US"/>
              </w:rPr>
            </w:pPr>
            <w:r w:rsidRPr="00875E3C">
              <w:rPr>
                <w:rFonts w:ascii="Arial" w:hAnsi="Arial" w:cs="Arial"/>
                <w:b/>
                <w:bCs/>
                <w:color w:val="000000"/>
                <w:spacing w:val="-17"/>
                <w:sz w:val="18"/>
                <w:szCs w:val="18"/>
                <w:lang w:eastAsia="en-US"/>
              </w:rPr>
              <w:t>(od</w:t>
            </w:r>
            <w:r w:rsidRPr="00875E3C">
              <w:rPr>
                <w:rFonts w:ascii="Arial" w:hAnsi="Arial" w:cs="Arial"/>
                <w:b/>
                <w:sz w:val="18"/>
                <w:szCs w:val="18"/>
                <w:lang w:eastAsia="en-US"/>
              </w:rPr>
              <w:t xml:space="preserve"> – </w:t>
            </w:r>
            <w:r w:rsidRPr="00875E3C">
              <w:rPr>
                <w:rFonts w:ascii="Arial" w:hAnsi="Arial" w:cs="Arial"/>
                <w:b/>
                <w:bCs/>
                <w:color w:val="000000"/>
                <w:spacing w:val="-10"/>
                <w:sz w:val="18"/>
                <w:szCs w:val="18"/>
                <w:lang w:eastAsia="en-US"/>
              </w:rPr>
              <w:t>do)</w:t>
            </w:r>
          </w:p>
        </w:tc>
        <w:tc>
          <w:tcPr>
            <w:tcW w:w="2693" w:type="dxa"/>
            <w:vAlign w:val="center"/>
          </w:tcPr>
          <w:p w:rsidR="00227A35" w:rsidRPr="00875E3C" w:rsidRDefault="00227A35" w:rsidP="00AB3C6A">
            <w:pPr>
              <w:shd w:val="clear" w:color="auto" w:fill="FFFFFF"/>
              <w:suppressAutoHyphens w:val="0"/>
              <w:spacing w:before="120" w:after="120"/>
              <w:jc w:val="center"/>
              <w:rPr>
                <w:rFonts w:ascii="Arial" w:hAnsi="Arial" w:cs="Arial"/>
                <w:b/>
                <w:sz w:val="18"/>
                <w:szCs w:val="18"/>
                <w:lang w:eastAsia="en-US"/>
              </w:rPr>
            </w:pPr>
            <w:r w:rsidRPr="00875E3C">
              <w:rPr>
                <w:rFonts w:ascii="Arial" w:hAnsi="Arial" w:cs="Arial"/>
                <w:b/>
                <w:sz w:val="18"/>
                <w:szCs w:val="18"/>
                <w:lang w:eastAsia="en-US"/>
              </w:rPr>
              <w:t>Liczba godzin szkolenia</w:t>
            </w:r>
          </w:p>
        </w:tc>
        <w:tc>
          <w:tcPr>
            <w:tcW w:w="2984" w:type="dxa"/>
            <w:vAlign w:val="center"/>
          </w:tcPr>
          <w:p w:rsidR="00227A35" w:rsidRPr="00875E3C" w:rsidRDefault="00227A35" w:rsidP="00AB3C6A">
            <w:pPr>
              <w:shd w:val="clear" w:color="auto" w:fill="FFFFFF"/>
              <w:suppressAutoHyphens w:val="0"/>
              <w:spacing w:before="120" w:after="120"/>
              <w:jc w:val="center"/>
              <w:rPr>
                <w:rFonts w:ascii="Arial" w:hAnsi="Arial" w:cs="Arial"/>
                <w:b/>
                <w:bCs/>
                <w:color w:val="000000"/>
                <w:spacing w:val="-5"/>
                <w:sz w:val="18"/>
                <w:szCs w:val="18"/>
                <w:lang w:eastAsia="en-US"/>
              </w:rPr>
            </w:pPr>
            <w:r w:rsidRPr="00875E3C">
              <w:rPr>
                <w:rFonts w:ascii="Arial" w:hAnsi="Arial" w:cs="Arial"/>
                <w:b/>
                <w:bCs/>
                <w:color w:val="000000"/>
                <w:spacing w:val="-5"/>
                <w:sz w:val="18"/>
                <w:szCs w:val="18"/>
                <w:lang w:eastAsia="en-US"/>
              </w:rPr>
              <w:t>Tematyka szkolenia</w:t>
            </w:r>
          </w:p>
        </w:tc>
      </w:tr>
      <w:tr w:rsidR="00227A35" w:rsidRPr="00875E3C" w:rsidTr="00AB3C6A">
        <w:trPr>
          <w:jc w:val="center"/>
        </w:trPr>
        <w:tc>
          <w:tcPr>
            <w:tcW w:w="759" w:type="dxa"/>
            <w:vAlign w:val="center"/>
          </w:tcPr>
          <w:p w:rsidR="00227A35" w:rsidRPr="00875E3C" w:rsidRDefault="00227A35" w:rsidP="00227A35">
            <w:pPr>
              <w:numPr>
                <w:ilvl w:val="0"/>
                <w:numId w:val="46"/>
              </w:numPr>
              <w:shd w:val="clear" w:color="auto" w:fill="FFFFFF"/>
              <w:suppressAutoHyphens w:val="0"/>
              <w:jc w:val="center"/>
              <w:rPr>
                <w:rFonts w:ascii="Arial" w:hAnsi="Arial" w:cs="Arial"/>
                <w:bCs/>
                <w:color w:val="000000"/>
                <w:sz w:val="18"/>
                <w:szCs w:val="18"/>
                <w:lang w:eastAsia="en-US"/>
              </w:rPr>
            </w:pPr>
          </w:p>
        </w:tc>
        <w:tc>
          <w:tcPr>
            <w:tcW w:w="2794" w:type="dxa"/>
            <w:vAlign w:val="center"/>
          </w:tcPr>
          <w:p w:rsidR="00227A35" w:rsidRPr="00875E3C" w:rsidRDefault="00227A35" w:rsidP="00AB3C6A">
            <w:pPr>
              <w:shd w:val="clear" w:color="auto" w:fill="FFFFFF"/>
              <w:suppressAutoHyphens w:val="0"/>
              <w:spacing w:after="200"/>
              <w:ind w:left="125"/>
              <w:jc w:val="center"/>
              <w:rPr>
                <w:rFonts w:ascii="Arial" w:hAnsi="Arial" w:cs="Arial"/>
                <w:bCs/>
                <w:color w:val="000000"/>
                <w:spacing w:val="-6"/>
                <w:sz w:val="18"/>
                <w:szCs w:val="18"/>
                <w:lang w:eastAsia="en-US"/>
              </w:rPr>
            </w:pPr>
          </w:p>
          <w:p w:rsidR="00227A35" w:rsidRPr="00875E3C" w:rsidRDefault="00227A35" w:rsidP="00AB3C6A">
            <w:pPr>
              <w:shd w:val="clear" w:color="auto" w:fill="FFFFFF"/>
              <w:suppressAutoHyphens w:val="0"/>
              <w:spacing w:after="200"/>
              <w:ind w:left="125"/>
              <w:jc w:val="center"/>
              <w:rPr>
                <w:rFonts w:ascii="Arial" w:hAnsi="Arial" w:cs="Arial"/>
                <w:bCs/>
                <w:color w:val="000000"/>
                <w:spacing w:val="-6"/>
                <w:sz w:val="18"/>
                <w:szCs w:val="18"/>
                <w:lang w:eastAsia="en-US"/>
              </w:rPr>
            </w:pPr>
          </w:p>
          <w:p w:rsidR="00227A35" w:rsidRPr="00875E3C" w:rsidRDefault="00227A35" w:rsidP="00AB3C6A">
            <w:pPr>
              <w:shd w:val="clear" w:color="auto" w:fill="FFFFFF"/>
              <w:suppressAutoHyphens w:val="0"/>
              <w:spacing w:after="200"/>
              <w:ind w:left="125"/>
              <w:jc w:val="center"/>
              <w:rPr>
                <w:rFonts w:ascii="Arial" w:hAnsi="Arial" w:cs="Arial"/>
                <w:bCs/>
                <w:color w:val="000000"/>
                <w:spacing w:val="-6"/>
                <w:sz w:val="18"/>
                <w:szCs w:val="18"/>
                <w:lang w:eastAsia="en-US"/>
              </w:rPr>
            </w:pPr>
          </w:p>
        </w:tc>
        <w:tc>
          <w:tcPr>
            <w:tcW w:w="1843" w:type="dxa"/>
            <w:vAlign w:val="center"/>
          </w:tcPr>
          <w:p w:rsidR="00227A35" w:rsidRPr="00875E3C" w:rsidRDefault="00227A35" w:rsidP="00AB3C6A">
            <w:pPr>
              <w:shd w:val="clear" w:color="auto" w:fill="FFFFFF"/>
              <w:suppressAutoHyphens w:val="0"/>
              <w:spacing w:after="200"/>
              <w:jc w:val="center"/>
              <w:rPr>
                <w:rFonts w:ascii="Arial" w:hAnsi="Arial" w:cs="Arial"/>
                <w:bCs/>
                <w:color w:val="000000"/>
                <w:spacing w:val="-4"/>
                <w:sz w:val="18"/>
                <w:szCs w:val="18"/>
                <w:lang w:eastAsia="en-US"/>
              </w:rPr>
            </w:pPr>
          </w:p>
        </w:tc>
        <w:tc>
          <w:tcPr>
            <w:tcW w:w="2693" w:type="dxa"/>
            <w:vAlign w:val="center"/>
          </w:tcPr>
          <w:p w:rsidR="00227A35" w:rsidRPr="00875E3C" w:rsidRDefault="00227A35" w:rsidP="00AB3C6A">
            <w:pPr>
              <w:shd w:val="clear" w:color="auto" w:fill="FFFFFF"/>
              <w:suppressAutoHyphens w:val="0"/>
              <w:spacing w:after="200"/>
              <w:jc w:val="center"/>
              <w:rPr>
                <w:rFonts w:ascii="Arial" w:hAnsi="Arial" w:cs="Arial"/>
                <w:bCs/>
                <w:color w:val="000000"/>
                <w:spacing w:val="-5"/>
                <w:sz w:val="18"/>
                <w:szCs w:val="18"/>
                <w:lang w:eastAsia="en-US"/>
              </w:rPr>
            </w:pPr>
          </w:p>
        </w:tc>
        <w:tc>
          <w:tcPr>
            <w:tcW w:w="2984" w:type="dxa"/>
          </w:tcPr>
          <w:p w:rsidR="00227A35" w:rsidRPr="00875E3C" w:rsidRDefault="00227A35" w:rsidP="00AB3C6A">
            <w:pPr>
              <w:shd w:val="clear" w:color="auto" w:fill="FFFFFF"/>
              <w:suppressAutoHyphens w:val="0"/>
              <w:spacing w:after="200"/>
              <w:jc w:val="center"/>
              <w:rPr>
                <w:rFonts w:ascii="Arial" w:hAnsi="Arial" w:cs="Arial"/>
                <w:bCs/>
                <w:color w:val="000000"/>
                <w:spacing w:val="-5"/>
                <w:sz w:val="18"/>
                <w:szCs w:val="18"/>
                <w:lang w:eastAsia="en-US"/>
              </w:rPr>
            </w:pPr>
          </w:p>
        </w:tc>
      </w:tr>
      <w:tr w:rsidR="00227A35" w:rsidRPr="00875E3C" w:rsidTr="00AB3C6A">
        <w:trPr>
          <w:jc w:val="center"/>
        </w:trPr>
        <w:tc>
          <w:tcPr>
            <w:tcW w:w="759" w:type="dxa"/>
            <w:vAlign w:val="center"/>
          </w:tcPr>
          <w:p w:rsidR="00227A35" w:rsidRPr="00875E3C" w:rsidRDefault="00227A35" w:rsidP="00227A35">
            <w:pPr>
              <w:numPr>
                <w:ilvl w:val="0"/>
                <w:numId w:val="46"/>
              </w:numPr>
              <w:shd w:val="clear" w:color="auto" w:fill="FFFFFF"/>
              <w:suppressAutoHyphens w:val="0"/>
              <w:jc w:val="center"/>
              <w:rPr>
                <w:rFonts w:ascii="Arial" w:hAnsi="Arial" w:cs="Arial"/>
                <w:bCs/>
                <w:color w:val="000000"/>
                <w:sz w:val="18"/>
                <w:szCs w:val="18"/>
                <w:lang w:eastAsia="en-US"/>
              </w:rPr>
            </w:pPr>
          </w:p>
        </w:tc>
        <w:tc>
          <w:tcPr>
            <w:tcW w:w="2794" w:type="dxa"/>
            <w:vAlign w:val="center"/>
          </w:tcPr>
          <w:p w:rsidR="00227A35" w:rsidRPr="00875E3C" w:rsidRDefault="00227A35" w:rsidP="00AB3C6A">
            <w:pPr>
              <w:shd w:val="clear" w:color="auto" w:fill="FFFFFF"/>
              <w:suppressAutoHyphens w:val="0"/>
              <w:spacing w:before="120" w:after="120"/>
              <w:ind w:left="125"/>
              <w:jc w:val="center"/>
              <w:rPr>
                <w:rFonts w:ascii="Arial" w:hAnsi="Arial" w:cs="Arial"/>
                <w:bCs/>
                <w:color w:val="000000"/>
                <w:spacing w:val="-6"/>
                <w:sz w:val="18"/>
                <w:szCs w:val="18"/>
                <w:lang w:eastAsia="en-US"/>
              </w:rPr>
            </w:pPr>
          </w:p>
        </w:tc>
        <w:tc>
          <w:tcPr>
            <w:tcW w:w="1843" w:type="dxa"/>
            <w:vAlign w:val="center"/>
          </w:tcPr>
          <w:p w:rsidR="00227A35" w:rsidRPr="00875E3C" w:rsidRDefault="00227A35" w:rsidP="00AB3C6A">
            <w:pPr>
              <w:shd w:val="clear" w:color="auto" w:fill="FFFFFF"/>
              <w:suppressAutoHyphens w:val="0"/>
              <w:spacing w:before="120" w:after="120"/>
              <w:jc w:val="center"/>
              <w:rPr>
                <w:rFonts w:ascii="Arial" w:hAnsi="Arial" w:cs="Arial"/>
                <w:bCs/>
                <w:color w:val="000000"/>
                <w:spacing w:val="-4"/>
                <w:sz w:val="18"/>
                <w:szCs w:val="18"/>
                <w:lang w:eastAsia="en-US"/>
              </w:rPr>
            </w:pPr>
          </w:p>
        </w:tc>
        <w:tc>
          <w:tcPr>
            <w:tcW w:w="2693" w:type="dxa"/>
            <w:vAlign w:val="center"/>
          </w:tcPr>
          <w:p w:rsidR="00227A35" w:rsidRPr="00875E3C" w:rsidRDefault="00227A35" w:rsidP="00AB3C6A">
            <w:pPr>
              <w:shd w:val="clear" w:color="auto" w:fill="FFFFFF"/>
              <w:suppressAutoHyphens w:val="0"/>
              <w:spacing w:before="120" w:after="120"/>
              <w:jc w:val="center"/>
              <w:rPr>
                <w:rFonts w:ascii="Arial" w:hAnsi="Arial" w:cs="Arial"/>
                <w:bCs/>
                <w:color w:val="000000"/>
                <w:spacing w:val="-5"/>
                <w:sz w:val="18"/>
                <w:szCs w:val="18"/>
                <w:lang w:eastAsia="en-US"/>
              </w:rPr>
            </w:pPr>
          </w:p>
        </w:tc>
        <w:tc>
          <w:tcPr>
            <w:tcW w:w="2984" w:type="dxa"/>
          </w:tcPr>
          <w:p w:rsidR="00227A35" w:rsidRPr="00875E3C" w:rsidRDefault="00227A35" w:rsidP="00AB3C6A">
            <w:pPr>
              <w:shd w:val="clear" w:color="auto" w:fill="FFFFFF"/>
              <w:suppressAutoHyphens w:val="0"/>
              <w:spacing w:before="120" w:after="120"/>
              <w:jc w:val="center"/>
              <w:rPr>
                <w:rFonts w:ascii="Arial" w:hAnsi="Arial" w:cs="Arial"/>
                <w:bCs/>
                <w:color w:val="000000"/>
                <w:spacing w:val="-5"/>
                <w:sz w:val="18"/>
                <w:szCs w:val="18"/>
                <w:lang w:eastAsia="en-US"/>
              </w:rPr>
            </w:pPr>
          </w:p>
        </w:tc>
      </w:tr>
      <w:tr w:rsidR="00227A35" w:rsidRPr="00875E3C" w:rsidTr="00AB3C6A">
        <w:trPr>
          <w:jc w:val="center"/>
        </w:trPr>
        <w:tc>
          <w:tcPr>
            <w:tcW w:w="759" w:type="dxa"/>
            <w:vAlign w:val="center"/>
          </w:tcPr>
          <w:p w:rsidR="00227A35" w:rsidRPr="00875E3C" w:rsidRDefault="00227A35" w:rsidP="00227A35">
            <w:pPr>
              <w:numPr>
                <w:ilvl w:val="0"/>
                <w:numId w:val="46"/>
              </w:numPr>
              <w:shd w:val="clear" w:color="auto" w:fill="FFFFFF"/>
              <w:suppressAutoHyphens w:val="0"/>
              <w:jc w:val="center"/>
              <w:rPr>
                <w:rFonts w:ascii="Arial" w:hAnsi="Arial" w:cs="Arial"/>
                <w:bCs/>
                <w:color w:val="000000"/>
                <w:sz w:val="18"/>
                <w:szCs w:val="18"/>
                <w:lang w:eastAsia="en-US"/>
              </w:rPr>
            </w:pPr>
          </w:p>
        </w:tc>
        <w:tc>
          <w:tcPr>
            <w:tcW w:w="2794" w:type="dxa"/>
            <w:vAlign w:val="center"/>
          </w:tcPr>
          <w:p w:rsidR="00227A35" w:rsidRPr="00875E3C" w:rsidRDefault="00227A35" w:rsidP="00AB3C6A">
            <w:pPr>
              <w:shd w:val="clear" w:color="auto" w:fill="FFFFFF"/>
              <w:suppressAutoHyphens w:val="0"/>
              <w:spacing w:before="120" w:after="120"/>
              <w:ind w:left="125"/>
              <w:jc w:val="center"/>
              <w:rPr>
                <w:rFonts w:ascii="Arial" w:hAnsi="Arial" w:cs="Arial"/>
                <w:bCs/>
                <w:color w:val="000000"/>
                <w:spacing w:val="-6"/>
                <w:sz w:val="18"/>
                <w:szCs w:val="18"/>
                <w:lang w:eastAsia="en-US"/>
              </w:rPr>
            </w:pPr>
          </w:p>
        </w:tc>
        <w:tc>
          <w:tcPr>
            <w:tcW w:w="1843" w:type="dxa"/>
            <w:vAlign w:val="center"/>
          </w:tcPr>
          <w:p w:rsidR="00227A35" w:rsidRPr="00875E3C" w:rsidRDefault="00227A35" w:rsidP="00AB3C6A">
            <w:pPr>
              <w:shd w:val="clear" w:color="auto" w:fill="FFFFFF"/>
              <w:suppressAutoHyphens w:val="0"/>
              <w:spacing w:before="120" w:after="120"/>
              <w:jc w:val="center"/>
              <w:rPr>
                <w:rFonts w:ascii="Arial" w:hAnsi="Arial" w:cs="Arial"/>
                <w:bCs/>
                <w:color w:val="000000"/>
                <w:spacing w:val="-4"/>
                <w:sz w:val="18"/>
                <w:szCs w:val="18"/>
                <w:lang w:eastAsia="en-US"/>
              </w:rPr>
            </w:pPr>
          </w:p>
        </w:tc>
        <w:tc>
          <w:tcPr>
            <w:tcW w:w="2693" w:type="dxa"/>
            <w:vAlign w:val="center"/>
          </w:tcPr>
          <w:p w:rsidR="00227A35" w:rsidRPr="00875E3C" w:rsidRDefault="00227A35" w:rsidP="00AB3C6A">
            <w:pPr>
              <w:shd w:val="clear" w:color="auto" w:fill="FFFFFF"/>
              <w:suppressAutoHyphens w:val="0"/>
              <w:spacing w:before="120" w:after="120"/>
              <w:jc w:val="center"/>
              <w:rPr>
                <w:rFonts w:ascii="Arial" w:hAnsi="Arial" w:cs="Arial"/>
                <w:bCs/>
                <w:color w:val="000000"/>
                <w:spacing w:val="-5"/>
                <w:sz w:val="18"/>
                <w:szCs w:val="18"/>
                <w:lang w:eastAsia="en-US"/>
              </w:rPr>
            </w:pPr>
          </w:p>
        </w:tc>
        <w:tc>
          <w:tcPr>
            <w:tcW w:w="2984" w:type="dxa"/>
          </w:tcPr>
          <w:p w:rsidR="00227A35" w:rsidRPr="00875E3C" w:rsidRDefault="00227A35" w:rsidP="00AB3C6A">
            <w:pPr>
              <w:shd w:val="clear" w:color="auto" w:fill="FFFFFF"/>
              <w:suppressAutoHyphens w:val="0"/>
              <w:spacing w:before="120" w:after="120"/>
              <w:jc w:val="center"/>
              <w:rPr>
                <w:rFonts w:ascii="Arial" w:hAnsi="Arial" w:cs="Arial"/>
                <w:bCs/>
                <w:color w:val="000000"/>
                <w:spacing w:val="-5"/>
                <w:sz w:val="18"/>
                <w:szCs w:val="18"/>
                <w:lang w:eastAsia="en-US"/>
              </w:rPr>
            </w:pPr>
          </w:p>
        </w:tc>
      </w:tr>
      <w:tr w:rsidR="00227A35" w:rsidRPr="00875E3C" w:rsidTr="00AB3C6A">
        <w:trPr>
          <w:jc w:val="center"/>
        </w:trPr>
        <w:tc>
          <w:tcPr>
            <w:tcW w:w="759" w:type="dxa"/>
            <w:vAlign w:val="center"/>
          </w:tcPr>
          <w:p w:rsidR="00227A35" w:rsidRPr="00875E3C" w:rsidRDefault="00227A35" w:rsidP="00227A35">
            <w:pPr>
              <w:numPr>
                <w:ilvl w:val="0"/>
                <w:numId w:val="46"/>
              </w:numPr>
              <w:shd w:val="clear" w:color="auto" w:fill="FFFFFF"/>
              <w:suppressAutoHyphens w:val="0"/>
              <w:jc w:val="center"/>
              <w:rPr>
                <w:rFonts w:ascii="Arial" w:hAnsi="Arial" w:cs="Arial"/>
                <w:bCs/>
                <w:color w:val="000000"/>
                <w:sz w:val="18"/>
                <w:szCs w:val="18"/>
                <w:lang w:eastAsia="en-US"/>
              </w:rPr>
            </w:pPr>
          </w:p>
        </w:tc>
        <w:tc>
          <w:tcPr>
            <w:tcW w:w="2794" w:type="dxa"/>
            <w:vAlign w:val="center"/>
          </w:tcPr>
          <w:p w:rsidR="00227A35" w:rsidRPr="00875E3C" w:rsidRDefault="00227A35" w:rsidP="00AB3C6A">
            <w:pPr>
              <w:shd w:val="clear" w:color="auto" w:fill="FFFFFF"/>
              <w:suppressAutoHyphens w:val="0"/>
              <w:spacing w:before="120" w:after="120"/>
              <w:ind w:left="125"/>
              <w:jc w:val="center"/>
              <w:rPr>
                <w:rFonts w:ascii="Arial" w:hAnsi="Arial" w:cs="Arial"/>
                <w:bCs/>
                <w:color w:val="000000"/>
                <w:spacing w:val="-6"/>
                <w:sz w:val="18"/>
                <w:szCs w:val="18"/>
                <w:lang w:eastAsia="en-US"/>
              </w:rPr>
            </w:pPr>
          </w:p>
        </w:tc>
        <w:tc>
          <w:tcPr>
            <w:tcW w:w="1843" w:type="dxa"/>
            <w:vAlign w:val="center"/>
          </w:tcPr>
          <w:p w:rsidR="00227A35" w:rsidRPr="00875E3C" w:rsidRDefault="00227A35" w:rsidP="00AB3C6A">
            <w:pPr>
              <w:shd w:val="clear" w:color="auto" w:fill="FFFFFF"/>
              <w:suppressAutoHyphens w:val="0"/>
              <w:spacing w:before="120" w:after="120"/>
              <w:jc w:val="center"/>
              <w:rPr>
                <w:rFonts w:ascii="Arial" w:hAnsi="Arial" w:cs="Arial"/>
                <w:bCs/>
                <w:color w:val="000000"/>
                <w:spacing w:val="-4"/>
                <w:sz w:val="18"/>
                <w:szCs w:val="18"/>
                <w:lang w:eastAsia="en-US"/>
              </w:rPr>
            </w:pPr>
          </w:p>
        </w:tc>
        <w:tc>
          <w:tcPr>
            <w:tcW w:w="2693" w:type="dxa"/>
            <w:vAlign w:val="center"/>
          </w:tcPr>
          <w:p w:rsidR="00227A35" w:rsidRPr="00875E3C" w:rsidRDefault="00227A35" w:rsidP="00AB3C6A">
            <w:pPr>
              <w:shd w:val="clear" w:color="auto" w:fill="FFFFFF"/>
              <w:suppressAutoHyphens w:val="0"/>
              <w:spacing w:before="120" w:after="120"/>
              <w:jc w:val="center"/>
              <w:rPr>
                <w:rFonts w:ascii="Arial" w:hAnsi="Arial" w:cs="Arial"/>
                <w:bCs/>
                <w:color w:val="000000"/>
                <w:spacing w:val="-5"/>
                <w:sz w:val="18"/>
                <w:szCs w:val="18"/>
                <w:lang w:eastAsia="en-US"/>
              </w:rPr>
            </w:pPr>
          </w:p>
        </w:tc>
        <w:tc>
          <w:tcPr>
            <w:tcW w:w="2984" w:type="dxa"/>
          </w:tcPr>
          <w:p w:rsidR="00227A35" w:rsidRPr="00875E3C" w:rsidRDefault="00227A35" w:rsidP="00AB3C6A">
            <w:pPr>
              <w:shd w:val="clear" w:color="auto" w:fill="FFFFFF"/>
              <w:suppressAutoHyphens w:val="0"/>
              <w:spacing w:before="120" w:after="120"/>
              <w:jc w:val="center"/>
              <w:rPr>
                <w:rFonts w:ascii="Arial" w:hAnsi="Arial" w:cs="Arial"/>
                <w:bCs/>
                <w:color w:val="000000"/>
                <w:spacing w:val="-5"/>
                <w:sz w:val="18"/>
                <w:szCs w:val="18"/>
                <w:lang w:eastAsia="en-US"/>
              </w:rPr>
            </w:pPr>
          </w:p>
        </w:tc>
      </w:tr>
      <w:tr w:rsidR="00227A35" w:rsidRPr="00875E3C" w:rsidTr="00AB3C6A">
        <w:trPr>
          <w:jc w:val="center"/>
        </w:trPr>
        <w:tc>
          <w:tcPr>
            <w:tcW w:w="759" w:type="dxa"/>
            <w:tcBorders>
              <w:top w:val="single" w:sz="4" w:space="0" w:color="auto"/>
              <w:left w:val="single" w:sz="4" w:space="0" w:color="auto"/>
              <w:bottom w:val="single" w:sz="4" w:space="0" w:color="auto"/>
              <w:right w:val="single" w:sz="4" w:space="0" w:color="auto"/>
            </w:tcBorders>
            <w:vAlign w:val="center"/>
          </w:tcPr>
          <w:p w:rsidR="00227A35" w:rsidRPr="00875E3C" w:rsidRDefault="00227A35" w:rsidP="00227A35">
            <w:pPr>
              <w:numPr>
                <w:ilvl w:val="0"/>
                <w:numId w:val="46"/>
              </w:numPr>
              <w:shd w:val="clear" w:color="auto" w:fill="FFFFFF"/>
              <w:suppressAutoHyphens w:val="0"/>
              <w:jc w:val="center"/>
              <w:rPr>
                <w:rFonts w:ascii="Arial" w:hAnsi="Arial" w:cs="Arial"/>
                <w:bCs/>
                <w:color w:val="000000"/>
                <w:sz w:val="18"/>
                <w:szCs w:val="18"/>
                <w:lang w:eastAsia="en-US"/>
              </w:rPr>
            </w:pPr>
          </w:p>
        </w:tc>
        <w:tc>
          <w:tcPr>
            <w:tcW w:w="2794" w:type="dxa"/>
            <w:tcBorders>
              <w:top w:val="single" w:sz="4" w:space="0" w:color="auto"/>
              <w:left w:val="single" w:sz="4" w:space="0" w:color="auto"/>
              <w:bottom w:val="single" w:sz="4" w:space="0" w:color="auto"/>
              <w:right w:val="single" w:sz="4" w:space="0" w:color="auto"/>
            </w:tcBorders>
            <w:vAlign w:val="center"/>
          </w:tcPr>
          <w:p w:rsidR="00227A35" w:rsidRPr="00875E3C" w:rsidRDefault="00227A35" w:rsidP="00AB3C6A">
            <w:pPr>
              <w:shd w:val="clear" w:color="auto" w:fill="FFFFFF"/>
              <w:suppressAutoHyphens w:val="0"/>
              <w:spacing w:before="120" w:after="120"/>
              <w:ind w:left="125"/>
              <w:jc w:val="center"/>
              <w:rPr>
                <w:rFonts w:ascii="Arial" w:hAnsi="Arial" w:cs="Arial"/>
                <w:bCs/>
                <w:color w:val="000000"/>
                <w:spacing w:val="-6"/>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227A35" w:rsidRPr="00875E3C" w:rsidRDefault="00227A35" w:rsidP="00AB3C6A">
            <w:pPr>
              <w:shd w:val="clear" w:color="auto" w:fill="FFFFFF"/>
              <w:suppressAutoHyphens w:val="0"/>
              <w:spacing w:before="120" w:after="120"/>
              <w:jc w:val="center"/>
              <w:rPr>
                <w:rFonts w:ascii="Arial" w:hAnsi="Arial" w:cs="Arial"/>
                <w:bCs/>
                <w:color w:val="000000"/>
                <w:spacing w:val="-4"/>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227A35" w:rsidRPr="00875E3C" w:rsidRDefault="00227A35" w:rsidP="00AB3C6A">
            <w:pPr>
              <w:shd w:val="clear" w:color="auto" w:fill="FFFFFF"/>
              <w:suppressAutoHyphens w:val="0"/>
              <w:spacing w:before="120" w:after="120"/>
              <w:jc w:val="center"/>
              <w:rPr>
                <w:rFonts w:ascii="Arial" w:hAnsi="Arial" w:cs="Arial"/>
                <w:bCs/>
                <w:color w:val="000000"/>
                <w:spacing w:val="-5"/>
                <w:sz w:val="18"/>
                <w:szCs w:val="18"/>
                <w:lang w:eastAsia="en-US"/>
              </w:rPr>
            </w:pPr>
          </w:p>
        </w:tc>
        <w:tc>
          <w:tcPr>
            <w:tcW w:w="2984" w:type="dxa"/>
            <w:tcBorders>
              <w:top w:val="single" w:sz="4" w:space="0" w:color="auto"/>
              <w:left w:val="single" w:sz="4" w:space="0" w:color="auto"/>
              <w:bottom w:val="single" w:sz="4" w:space="0" w:color="auto"/>
              <w:right w:val="single" w:sz="4" w:space="0" w:color="auto"/>
            </w:tcBorders>
          </w:tcPr>
          <w:p w:rsidR="00227A35" w:rsidRPr="00875E3C" w:rsidRDefault="00227A35" w:rsidP="00AB3C6A">
            <w:pPr>
              <w:shd w:val="clear" w:color="auto" w:fill="FFFFFF"/>
              <w:suppressAutoHyphens w:val="0"/>
              <w:spacing w:before="120" w:after="120"/>
              <w:jc w:val="center"/>
              <w:rPr>
                <w:rFonts w:ascii="Arial" w:hAnsi="Arial" w:cs="Arial"/>
                <w:bCs/>
                <w:color w:val="000000"/>
                <w:spacing w:val="-5"/>
                <w:sz w:val="18"/>
                <w:szCs w:val="18"/>
                <w:lang w:eastAsia="en-US"/>
              </w:rPr>
            </w:pPr>
          </w:p>
        </w:tc>
      </w:tr>
      <w:tr w:rsidR="00227A35" w:rsidRPr="00875E3C" w:rsidTr="00AB3C6A">
        <w:trPr>
          <w:jc w:val="center"/>
        </w:trPr>
        <w:tc>
          <w:tcPr>
            <w:tcW w:w="759" w:type="dxa"/>
            <w:tcBorders>
              <w:top w:val="single" w:sz="4" w:space="0" w:color="auto"/>
              <w:left w:val="single" w:sz="4" w:space="0" w:color="auto"/>
              <w:bottom w:val="single" w:sz="4" w:space="0" w:color="auto"/>
              <w:right w:val="nil"/>
            </w:tcBorders>
            <w:vAlign w:val="center"/>
          </w:tcPr>
          <w:p w:rsidR="00227A35" w:rsidRPr="00875E3C" w:rsidRDefault="00227A35" w:rsidP="00AB3C6A">
            <w:pPr>
              <w:shd w:val="clear" w:color="auto" w:fill="FFFFFF"/>
              <w:suppressAutoHyphens w:val="0"/>
              <w:spacing w:before="120" w:after="120"/>
              <w:ind w:left="38"/>
              <w:jc w:val="center"/>
              <w:rPr>
                <w:rFonts w:ascii="Arial" w:hAnsi="Arial" w:cs="Arial"/>
                <w:bCs/>
                <w:color w:val="000000"/>
                <w:sz w:val="18"/>
                <w:szCs w:val="18"/>
                <w:lang w:eastAsia="en-US"/>
              </w:rPr>
            </w:pPr>
          </w:p>
        </w:tc>
        <w:tc>
          <w:tcPr>
            <w:tcW w:w="2794" w:type="dxa"/>
            <w:tcBorders>
              <w:top w:val="single" w:sz="4" w:space="0" w:color="auto"/>
              <w:left w:val="nil"/>
              <w:bottom w:val="single" w:sz="4" w:space="0" w:color="auto"/>
              <w:right w:val="nil"/>
            </w:tcBorders>
            <w:vAlign w:val="center"/>
          </w:tcPr>
          <w:p w:rsidR="00227A35" w:rsidRPr="00875E3C" w:rsidRDefault="00227A35" w:rsidP="00AB3C6A">
            <w:pPr>
              <w:shd w:val="clear" w:color="auto" w:fill="FFFFFF"/>
              <w:suppressAutoHyphens w:val="0"/>
              <w:spacing w:before="120" w:after="120"/>
              <w:ind w:left="125"/>
              <w:jc w:val="center"/>
              <w:rPr>
                <w:rFonts w:ascii="Arial" w:hAnsi="Arial" w:cs="Arial"/>
                <w:bCs/>
                <w:color w:val="000000"/>
                <w:spacing w:val="-6"/>
                <w:sz w:val="18"/>
                <w:szCs w:val="18"/>
                <w:lang w:eastAsia="en-US"/>
              </w:rPr>
            </w:pPr>
            <w:r w:rsidRPr="00875E3C">
              <w:rPr>
                <w:rFonts w:ascii="Arial" w:hAnsi="Arial" w:cs="Arial"/>
                <w:bCs/>
                <w:color w:val="000000"/>
                <w:spacing w:val="-6"/>
                <w:sz w:val="18"/>
                <w:szCs w:val="18"/>
                <w:lang w:eastAsia="en-US"/>
              </w:rPr>
              <w:t>RAZEM</w:t>
            </w:r>
          </w:p>
        </w:tc>
        <w:tc>
          <w:tcPr>
            <w:tcW w:w="1843" w:type="dxa"/>
            <w:tcBorders>
              <w:top w:val="single" w:sz="4" w:space="0" w:color="auto"/>
              <w:left w:val="nil"/>
              <w:bottom w:val="single" w:sz="4" w:space="0" w:color="auto"/>
              <w:right w:val="single" w:sz="4" w:space="0" w:color="auto"/>
            </w:tcBorders>
            <w:vAlign w:val="center"/>
          </w:tcPr>
          <w:p w:rsidR="00227A35" w:rsidRPr="00875E3C" w:rsidRDefault="00227A35" w:rsidP="00AB3C6A">
            <w:pPr>
              <w:shd w:val="clear" w:color="auto" w:fill="FFFFFF"/>
              <w:suppressAutoHyphens w:val="0"/>
              <w:spacing w:before="120" w:after="120"/>
              <w:jc w:val="center"/>
              <w:rPr>
                <w:rFonts w:ascii="Arial" w:hAnsi="Arial" w:cs="Arial"/>
                <w:bCs/>
                <w:color w:val="000000"/>
                <w:spacing w:val="-4"/>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227A35" w:rsidRPr="00875E3C" w:rsidRDefault="00227A35" w:rsidP="00AB3C6A">
            <w:pPr>
              <w:shd w:val="clear" w:color="auto" w:fill="FFFFFF"/>
              <w:suppressAutoHyphens w:val="0"/>
              <w:spacing w:before="120" w:after="120"/>
              <w:jc w:val="center"/>
              <w:rPr>
                <w:rFonts w:ascii="Arial" w:hAnsi="Arial" w:cs="Arial"/>
                <w:bCs/>
                <w:color w:val="000000"/>
                <w:spacing w:val="-5"/>
                <w:sz w:val="18"/>
                <w:szCs w:val="18"/>
                <w:lang w:eastAsia="en-US"/>
              </w:rPr>
            </w:pPr>
          </w:p>
        </w:tc>
        <w:tc>
          <w:tcPr>
            <w:tcW w:w="2984" w:type="dxa"/>
            <w:tcBorders>
              <w:top w:val="single" w:sz="4" w:space="0" w:color="auto"/>
              <w:left w:val="single" w:sz="4" w:space="0" w:color="auto"/>
              <w:bottom w:val="single" w:sz="4" w:space="0" w:color="auto"/>
              <w:right w:val="single" w:sz="4" w:space="0" w:color="auto"/>
            </w:tcBorders>
          </w:tcPr>
          <w:p w:rsidR="00227A35" w:rsidRPr="00875E3C" w:rsidRDefault="00227A35" w:rsidP="00AB3C6A">
            <w:pPr>
              <w:shd w:val="clear" w:color="auto" w:fill="FFFFFF"/>
              <w:suppressAutoHyphens w:val="0"/>
              <w:spacing w:before="120" w:after="120"/>
              <w:jc w:val="center"/>
              <w:rPr>
                <w:rFonts w:ascii="Arial" w:hAnsi="Arial" w:cs="Arial"/>
                <w:bCs/>
                <w:color w:val="000000"/>
                <w:spacing w:val="-5"/>
                <w:sz w:val="18"/>
                <w:szCs w:val="18"/>
                <w:lang w:eastAsia="en-US"/>
              </w:rPr>
            </w:pPr>
          </w:p>
        </w:tc>
      </w:tr>
    </w:tbl>
    <w:p w:rsidR="00227A35" w:rsidRDefault="00227A35" w:rsidP="00227A35">
      <w:pPr>
        <w:widowControl w:val="0"/>
        <w:tabs>
          <w:tab w:val="left" w:pos="1222"/>
          <w:tab w:val="left" w:pos="1223"/>
        </w:tabs>
        <w:spacing w:line="252" w:lineRule="exact"/>
        <w:jc w:val="center"/>
        <w:rPr>
          <w:rFonts w:ascii="Arial" w:hAnsi="Arial" w:cs="Arial"/>
          <w:sz w:val="18"/>
          <w:szCs w:val="18"/>
          <w:lang w:eastAsia="zh-CN"/>
        </w:rPr>
      </w:pPr>
    </w:p>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ED6493" w:rsidRPr="00875E3C" w:rsidRDefault="00ED6493" w:rsidP="00ED6493">
      <w:pPr>
        <w:jc w:val="right"/>
        <w:rPr>
          <w:rFonts w:ascii="Arial" w:hAnsi="Arial" w:cs="Arial"/>
          <w:b/>
          <w:i/>
          <w:sz w:val="18"/>
          <w:szCs w:val="18"/>
          <w:lang w:eastAsia="zh-CN"/>
        </w:rPr>
      </w:pPr>
      <w:r w:rsidRPr="00875E3C">
        <w:rPr>
          <w:rFonts w:ascii="Arial" w:hAnsi="Arial" w:cs="Arial"/>
          <w:b/>
          <w:i/>
          <w:sz w:val="18"/>
          <w:szCs w:val="18"/>
          <w:lang w:eastAsia="zh-CN"/>
        </w:rPr>
        <w:t>Załącznik nr 3 do Zapytania Ofertowego Nr 5/LOWES/2016</w:t>
      </w:r>
    </w:p>
    <w:p w:rsidR="00ED6493" w:rsidRPr="00875E3C" w:rsidRDefault="00ED6493" w:rsidP="00ED6493">
      <w:pPr>
        <w:rPr>
          <w:rFonts w:ascii="Arial" w:hAnsi="Arial" w:cs="Arial"/>
          <w:b/>
          <w:i/>
          <w:sz w:val="18"/>
          <w:szCs w:val="18"/>
          <w:lang w:eastAsia="zh-CN"/>
        </w:rPr>
      </w:pPr>
    </w:p>
    <w:p w:rsidR="00ED6493" w:rsidRPr="00875E3C" w:rsidRDefault="00ED6493" w:rsidP="00ED6493">
      <w:pPr>
        <w:rPr>
          <w:rFonts w:ascii="Arial" w:hAnsi="Arial" w:cs="Arial"/>
          <w:sz w:val="18"/>
          <w:szCs w:val="18"/>
          <w:lang w:eastAsia="zh-CN"/>
        </w:rPr>
      </w:pPr>
    </w:p>
    <w:p w:rsidR="00ED6493" w:rsidRPr="00875E3C" w:rsidRDefault="00ED6493" w:rsidP="00ED6493">
      <w:pPr>
        <w:pStyle w:val="Default"/>
        <w:spacing w:line="276" w:lineRule="auto"/>
        <w:rPr>
          <w:rFonts w:ascii="Arial" w:hAnsi="Arial" w:cs="Arial"/>
          <w:b/>
          <w:bCs/>
          <w:sz w:val="18"/>
          <w:szCs w:val="18"/>
        </w:rPr>
      </w:pPr>
    </w:p>
    <w:p w:rsidR="00ED6493" w:rsidRPr="00875E3C" w:rsidRDefault="00ED6493" w:rsidP="00ED6493">
      <w:pPr>
        <w:pStyle w:val="Default"/>
        <w:spacing w:line="276" w:lineRule="auto"/>
        <w:jc w:val="center"/>
        <w:rPr>
          <w:rFonts w:ascii="Arial" w:hAnsi="Arial" w:cs="Arial"/>
          <w:b/>
          <w:bCs/>
          <w:sz w:val="18"/>
          <w:szCs w:val="18"/>
        </w:rPr>
      </w:pPr>
      <w:r w:rsidRPr="00875E3C">
        <w:rPr>
          <w:rFonts w:ascii="Arial" w:hAnsi="Arial" w:cs="Arial"/>
          <w:b/>
          <w:bCs/>
          <w:sz w:val="18"/>
          <w:szCs w:val="18"/>
        </w:rPr>
        <w:t>RAMOWY PROGRAM SZKOLENIA</w:t>
      </w:r>
    </w:p>
    <w:p w:rsidR="00ED6493" w:rsidRPr="00875E3C" w:rsidRDefault="00ED6493" w:rsidP="00ED6493">
      <w:pPr>
        <w:jc w:val="center"/>
        <w:rPr>
          <w:rFonts w:ascii="Arial" w:hAnsi="Arial" w:cs="Arial"/>
          <w:i/>
          <w:sz w:val="18"/>
          <w:szCs w:val="18"/>
        </w:rPr>
      </w:pPr>
      <w:r w:rsidRPr="00875E3C">
        <w:rPr>
          <w:rFonts w:ascii="Arial" w:hAnsi="Arial" w:cs="Arial"/>
          <w:i/>
          <w:sz w:val="18"/>
          <w:szCs w:val="18"/>
        </w:rPr>
        <w:t>(w razie potrzeby proszę powielać wiersze w tabelach)</w:t>
      </w:r>
    </w:p>
    <w:p w:rsidR="00ED6493" w:rsidRPr="00875E3C" w:rsidRDefault="00ED6493" w:rsidP="00ED6493">
      <w:pPr>
        <w:pStyle w:val="Default"/>
        <w:spacing w:line="276" w:lineRule="auto"/>
        <w:jc w:val="center"/>
        <w:rPr>
          <w:rFonts w:ascii="Arial" w:hAnsi="Arial" w:cs="Arial"/>
          <w:b/>
          <w:bCs/>
          <w:sz w:val="18"/>
          <w:szCs w:val="18"/>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6"/>
        <w:gridCol w:w="7692"/>
      </w:tblGrid>
      <w:tr w:rsidR="00ED6493" w:rsidRPr="00875E3C" w:rsidTr="004B5ABF">
        <w:trPr>
          <w:trHeight w:val="346"/>
        </w:trPr>
        <w:tc>
          <w:tcPr>
            <w:tcW w:w="1736" w:type="dxa"/>
            <w:shd w:val="clear" w:color="auto" w:fill="E0E0E0"/>
            <w:vAlign w:val="center"/>
          </w:tcPr>
          <w:p w:rsidR="00ED6493" w:rsidRPr="00875E3C" w:rsidRDefault="00ED6493" w:rsidP="004B5ABF">
            <w:pPr>
              <w:jc w:val="both"/>
              <w:rPr>
                <w:rFonts w:ascii="Arial" w:hAnsi="Arial" w:cs="Arial"/>
                <w:sz w:val="18"/>
                <w:szCs w:val="18"/>
                <w:lang w:eastAsia="pl-PL"/>
              </w:rPr>
            </w:pPr>
            <w:r w:rsidRPr="00875E3C">
              <w:rPr>
                <w:rFonts w:ascii="Arial" w:hAnsi="Arial" w:cs="Arial"/>
                <w:sz w:val="18"/>
                <w:szCs w:val="18"/>
                <w:lang w:eastAsia="pl-PL"/>
              </w:rPr>
              <w:t>TEMAT SZKOLENIA</w:t>
            </w:r>
          </w:p>
        </w:tc>
        <w:tc>
          <w:tcPr>
            <w:tcW w:w="7692" w:type="dxa"/>
            <w:vAlign w:val="center"/>
          </w:tcPr>
          <w:p w:rsidR="00ED6493" w:rsidRPr="00875E3C" w:rsidRDefault="00ED6493" w:rsidP="004B5ABF">
            <w:pPr>
              <w:jc w:val="both"/>
              <w:rPr>
                <w:rFonts w:ascii="Arial" w:hAnsi="Arial" w:cs="Arial"/>
                <w:sz w:val="18"/>
                <w:szCs w:val="18"/>
                <w:lang w:eastAsia="pl-PL"/>
              </w:rPr>
            </w:pPr>
            <w:r w:rsidRPr="00875E3C">
              <w:rPr>
                <w:rFonts w:ascii="Arial" w:hAnsi="Arial" w:cs="Arial"/>
                <w:b/>
                <w:sz w:val="18"/>
                <w:szCs w:val="18"/>
              </w:rPr>
              <w:t>Kurs zawodowy kwalifikacyjny – „Opiekun medyczny”</w:t>
            </w:r>
          </w:p>
        </w:tc>
      </w:tr>
      <w:tr w:rsidR="00ED6493" w:rsidRPr="00875E3C" w:rsidTr="004B5ABF">
        <w:trPr>
          <w:trHeight w:val="346"/>
        </w:trPr>
        <w:tc>
          <w:tcPr>
            <w:tcW w:w="1736" w:type="dxa"/>
            <w:shd w:val="clear" w:color="auto" w:fill="E0E0E0"/>
            <w:vAlign w:val="center"/>
          </w:tcPr>
          <w:p w:rsidR="00ED6493" w:rsidRPr="00875E3C" w:rsidRDefault="00ED6493" w:rsidP="004B5ABF">
            <w:pPr>
              <w:jc w:val="both"/>
              <w:rPr>
                <w:rFonts w:ascii="Arial" w:hAnsi="Arial" w:cs="Arial"/>
                <w:sz w:val="18"/>
                <w:szCs w:val="18"/>
                <w:lang w:eastAsia="pl-PL"/>
              </w:rPr>
            </w:pPr>
            <w:r w:rsidRPr="00875E3C">
              <w:rPr>
                <w:rFonts w:ascii="Arial" w:hAnsi="Arial" w:cs="Arial"/>
                <w:sz w:val="18"/>
                <w:szCs w:val="18"/>
                <w:lang w:eastAsia="pl-PL"/>
              </w:rPr>
              <w:t>JEDNOSTKA REALIZUJĄCA</w:t>
            </w:r>
          </w:p>
        </w:tc>
        <w:tc>
          <w:tcPr>
            <w:tcW w:w="7692" w:type="dxa"/>
            <w:vAlign w:val="center"/>
          </w:tcPr>
          <w:p w:rsidR="00ED6493" w:rsidRPr="00875E3C" w:rsidRDefault="00ED6493" w:rsidP="004B5ABF">
            <w:pPr>
              <w:jc w:val="both"/>
              <w:rPr>
                <w:rFonts w:ascii="Arial" w:hAnsi="Arial" w:cs="Arial"/>
                <w:b/>
                <w:sz w:val="18"/>
                <w:szCs w:val="18"/>
                <w:lang w:eastAsia="pl-PL"/>
              </w:rPr>
            </w:pPr>
            <w:r w:rsidRPr="00875E3C">
              <w:rPr>
                <w:rFonts w:ascii="Arial" w:hAnsi="Arial" w:cs="Arial"/>
                <w:b/>
                <w:sz w:val="18"/>
                <w:szCs w:val="18"/>
                <w:lang w:eastAsia="pl-PL"/>
              </w:rPr>
              <w:t xml:space="preserve">Lubuski Ośrodek Wsparcia Ekonomii Społecznej </w:t>
            </w:r>
          </w:p>
        </w:tc>
      </w:tr>
      <w:tr w:rsidR="00ED6493" w:rsidRPr="00875E3C" w:rsidTr="004B5ABF">
        <w:trPr>
          <w:cantSplit/>
          <w:trHeight w:val="328"/>
        </w:trPr>
        <w:tc>
          <w:tcPr>
            <w:tcW w:w="1736" w:type="dxa"/>
            <w:shd w:val="clear" w:color="auto" w:fill="D9D9D9"/>
            <w:vAlign w:val="center"/>
          </w:tcPr>
          <w:p w:rsidR="00ED6493" w:rsidRPr="00875E3C" w:rsidRDefault="00ED6493" w:rsidP="004B5ABF">
            <w:pPr>
              <w:jc w:val="both"/>
              <w:rPr>
                <w:rFonts w:ascii="Arial" w:hAnsi="Arial" w:cs="Arial"/>
                <w:sz w:val="18"/>
                <w:szCs w:val="18"/>
                <w:lang w:eastAsia="pl-PL"/>
              </w:rPr>
            </w:pPr>
            <w:r w:rsidRPr="00875E3C">
              <w:rPr>
                <w:rFonts w:ascii="Arial" w:hAnsi="Arial" w:cs="Arial"/>
                <w:sz w:val="18"/>
                <w:szCs w:val="18"/>
                <w:lang w:eastAsia="pl-PL"/>
              </w:rPr>
              <w:t>PROWADZĄCY ZAJĘCIA</w:t>
            </w:r>
          </w:p>
        </w:tc>
        <w:tc>
          <w:tcPr>
            <w:tcW w:w="7692" w:type="dxa"/>
            <w:shd w:val="clear" w:color="auto" w:fill="auto"/>
          </w:tcPr>
          <w:p w:rsidR="00ED6493" w:rsidRPr="00875E3C" w:rsidRDefault="00ED6493" w:rsidP="004B5ABF">
            <w:pPr>
              <w:jc w:val="both"/>
              <w:rPr>
                <w:rFonts w:ascii="Arial" w:hAnsi="Arial" w:cs="Arial"/>
                <w:sz w:val="18"/>
                <w:szCs w:val="18"/>
                <w:lang w:eastAsia="pl-PL"/>
              </w:rPr>
            </w:pPr>
          </w:p>
        </w:tc>
      </w:tr>
    </w:tbl>
    <w:p w:rsidR="00ED6493" w:rsidRPr="00875E3C" w:rsidRDefault="00ED6493" w:rsidP="00ED6493">
      <w:pPr>
        <w:jc w:val="both"/>
        <w:rPr>
          <w:rFonts w:ascii="Arial" w:hAnsi="Arial" w:cs="Arial"/>
          <w:sz w:val="18"/>
          <w:szCs w:val="18"/>
          <w:lang w:eastAsia="pl-PL"/>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1"/>
        <w:gridCol w:w="5847"/>
        <w:gridCol w:w="1240"/>
      </w:tblGrid>
      <w:tr w:rsidR="00ED6493" w:rsidRPr="00875E3C" w:rsidTr="004B5ABF">
        <w:tc>
          <w:tcPr>
            <w:tcW w:w="2341" w:type="dxa"/>
            <w:shd w:val="clear" w:color="auto" w:fill="E0E0E0"/>
            <w:vAlign w:val="center"/>
          </w:tcPr>
          <w:p w:rsidR="00ED6493" w:rsidRPr="00875E3C" w:rsidRDefault="00ED6493" w:rsidP="004B5ABF">
            <w:pPr>
              <w:jc w:val="both"/>
              <w:rPr>
                <w:rFonts w:ascii="Arial" w:hAnsi="Arial" w:cs="Arial"/>
                <w:sz w:val="18"/>
                <w:szCs w:val="18"/>
                <w:lang w:eastAsia="pl-PL"/>
              </w:rPr>
            </w:pPr>
            <w:r w:rsidRPr="00875E3C">
              <w:rPr>
                <w:rFonts w:ascii="Arial" w:hAnsi="Arial" w:cs="Arial"/>
                <w:sz w:val="18"/>
                <w:szCs w:val="18"/>
                <w:lang w:eastAsia="pl-PL"/>
              </w:rPr>
              <w:t>CELE KSZTAŁCENIA</w:t>
            </w:r>
          </w:p>
        </w:tc>
        <w:tc>
          <w:tcPr>
            <w:tcW w:w="7087" w:type="dxa"/>
            <w:gridSpan w:val="2"/>
            <w:vAlign w:val="center"/>
          </w:tcPr>
          <w:p w:rsidR="00ED6493" w:rsidRPr="00875E3C" w:rsidRDefault="00ED6493" w:rsidP="004B5ABF">
            <w:pPr>
              <w:jc w:val="both"/>
              <w:rPr>
                <w:rFonts w:ascii="Arial" w:hAnsi="Arial" w:cs="Arial"/>
                <w:sz w:val="18"/>
                <w:szCs w:val="18"/>
                <w:lang w:eastAsia="pl-PL"/>
              </w:rPr>
            </w:pPr>
          </w:p>
        </w:tc>
      </w:tr>
      <w:tr w:rsidR="00ED6493" w:rsidRPr="00875E3C" w:rsidTr="004B5ABF">
        <w:tc>
          <w:tcPr>
            <w:tcW w:w="2341" w:type="dxa"/>
            <w:shd w:val="clear" w:color="auto" w:fill="E0E0E0"/>
            <w:vAlign w:val="center"/>
          </w:tcPr>
          <w:p w:rsidR="00ED6493" w:rsidRPr="00875E3C" w:rsidRDefault="00ED6493" w:rsidP="004B5ABF">
            <w:pPr>
              <w:jc w:val="both"/>
              <w:rPr>
                <w:rFonts w:ascii="Arial" w:hAnsi="Arial" w:cs="Arial"/>
                <w:sz w:val="18"/>
                <w:szCs w:val="18"/>
                <w:lang w:eastAsia="pl-PL"/>
              </w:rPr>
            </w:pPr>
            <w:r w:rsidRPr="00875E3C">
              <w:rPr>
                <w:rFonts w:ascii="Arial" w:hAnsi="Arial" w:cs="Arial"/>
                <w:sz w:val="18"/>
                <w:szCs w:val="18"/>
                <w:lang w:eastAsia="pl-PL"/>
              </w:rPr>
              <w:t>METODY DYDAKTYCZNE</w:t>
            </w:r>
          </w:p>
        </w:tc>
        <w:tc>
          <w:tcPr>
            <w:tcW w:w="7087" w:type="dxa"/>
            <w:gridSpan w:val="2"/>
            <w:vAlign w:val="center"/>
          </w:tcPr>
          <w:p w:rsidR="00ED6493" w:rsidRPr="00875E3C" w:rsidRDefault="00ED6493" w:rsidP="004B5ABF">
            <w:pPr>
              <w:jc w:val="both"/>
              <w:rPr>
                <w:rFonts w:ascii="Arial" w:hAnsi="Arial" w:cs="Arial"/>
                <w:sz w:val="18"/>
                <w:szCs w:val="18"/>
                <w:lang w:eastAsia="pl-PL"/>
              </w:rPr>
            </w:pPr>
          </w:p>
        </w:tc>
      </w:tr>
      <w:tr w:rsidR="00ED6493" w:rsidRPr="00875E3C" w:rsidTr="004B5ABF">
        <w:tc>
          <w:tcPr>
            <w:tcW w:w="2341" w:type="dxa"/>
            <w:shd w:val="clear" w:color="auto" w:fill="E0E0E0"/>
            <w:vAlign w:val="center"/>
          </w:tcPr>
          <w:p w:rsidR="00ED6493" w:rsidRPr="00875E3C" w:rsidRDefault="00ED6493" w:rsidP="004B5ABF">
            <w:pPr>
              <w:jc w:val="both"/>
              <w:rPr>
                <w:rFonts w:ascii="Arial" w:hAnsi="Arial" w:cs="Arial"/>
                <w:sz w:val="18"/>
                <w:szCs w:val="18"/>
                <w:lang w:eastAsia="pl-PL"/>
              </w:rPr>
            </w:pPr>
            <w:r w:rsidRPr="00875E3C">
              <w:rPr>
                <w:rFonts w:ascii="Arial" w:hAnsi="Arial" w:cs="Arial"/>
                <w:sz w:val="18"/>
                <w:szCs w:val="18"/>
                <w:lang w:val="en-US" w:eastAsia="pl-PL"/>
              </w:rPr>
              <w:t>FORMA WERYFIKACJI EFEKTÓW SZKOLENIA</w:t>
            </w:r>
          </w:p>
        </w:tc>
        <w:tc>
          <w:tcPr>
            <w:tcW w:w="7087" w:type="dxa"/>
            <w:gridSpan w:val="2"/>
            <w:vAlign w:val="center"/>
          </w:tcPr>
          <w:p w:rsidR="00ED6493" w:rsidRPr="00875E3C" w:rsidRDefault="00ED6493" w:rsidP="004B5ABF">
            <w:pPr>
              <w:jc w:val="both"/>
              <w:rPr>
                <w:rFonts w:ascii="Arial" w:hAnsi="Arial" w:cs="Arial"/>
                <w:sz w:val="18"/>
                <w:szCs w:val="18"/>
                <w:lang w:eastAsia="pl-PL"/>
              </w:rPr>
            </w:pPr>
          </w:p>
        </w:tc>
      </w:tr>
      <w:tr w:rsidR="00ED6493" w:rsidRPr="00875E3C" w:rsidTr="004B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8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ED6493" w:rsidRPr="00CD700D" w:rsidRDefault="00ED6493" w:rsidP="004B5ABF">
            <w:pPr>
              <w:jc w:val="center"/>
              <w:rPr>
                <w:rFonts w:ascii="Arial" w:hAnsi="Arial" w:cs="Arial"/>
                <w:sz w:val="18"/>
                <w:szCs w:val="18"/>
                <w:lang w:eastAsia="pl-PL"/>
              </w:rPr>
            </w:pPr>
            <w:r w:rsidRPr="00875E3C">
              <w:rPr>
                <w:rFonts w:ascii="Arial" w:hAnsi="Arial" w:cs="Arial"/>
                <w:sz w:val="18"/>
                <w:szCs w:val="18"/>
                <w:lang w:eastAsia="pl-PL"/>
              </w:rPr>
              <w:t>TREŚCI KSZTAŁCENIA  (ramowa tematyka w rozbiciu na godziny):</w:t>
            </w:r>
          </w:p>
        </w:tc>
        <w:tc>
          <w:tcPr>
            <w:tcW w:w="1240" w:type="dxa"/>
            <w:tcBorders>
              <w:top w:val="single" w:sz="4" w:space="0" w:color="auto"/>
              <w:left w:val="single" w:sz="4" w:space="0" w:color="auto"/>
              <w:bottom w:val="single" w:sz="4" w:space="0" w:color="auto"/>
              <w:right w:val="single" w:sz="4" w:space="0" w:color="auto"/>
            </w:tcBorders>
            <w:shd w:val="clear" w:color="auto" w:fill="E0E0E0"/>
            <w:vAlign w:val="center"/>
          </w:tcPr>
          <w:p w:rsidR="00ED6493" w:rsidRPr="00875E3C" w:rsidRDefault="00ED6493" w:rsidP="004B5ABF">
            <w:pPr>
              <w:jc w:val="center"/>
              <w:rPr>
                <w:rFonts w:ascii="Arial" w:hAnsi="Arial" w:cs="Arial"/>
                <w:sz w:val="18"/>
                <w:szCs w:val="18"/>
                <w:lang w:val="en-US" w:eastAsia="pl-PL"/>
              </w:rPr>
            </w:pPr>
            <w:r w:rsidRPr="00875E3C">
              <w:rPr>
                <w:rFonts w:ascii="Arial" w:hAnsi="Arial" w:cs="Arial"/>
                <w:sz w:val="18"/>
                <w:szCs w:val="18"/>
                <w:lang w:val="en-US" w:eastAsia="pl-PL"/>
              </w:rPr>
              <w:t>LICZBA GODZIN</w:t>
            </w:r>
          </w:p>
        </w:tc>
      </w:tr>
      <w:tr w:rsidR="00ED6493" w:rsidRPr="00875E3C" w:rsidTr="004B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
        </w:trPr>
        <w:tc>
          <w:tcPr>
            <w:tcW w:w="8188" w:type="dxa"/>
            <w:gridSpan w:val="2"/>
            <w:tcBorders>
              <w:top w:val="single" w:sz="4" w:space="0" w:color="auto"/>
              <w:left w:val="single" w:sz="4" w:space="0" w:color="auto"/>
              <w:bottom w:val="single" w:sz="4" w:space="0" w:color="auto"/>
              <w:right w:val="single" w:sz="4" w:space="0" w:color="auto"/>
            </w:tcBorders>
          </w:tcPr>
          <w:p w:rsidR="00ED6493" w:rsidRPr="00875E3C" w:rsidRDefault="00ED6493" w:rsidP="004B5ABF">
            <w:pPr>
              <w:jc w:val="both"/>
              <w:rPr>
                <w:rFonts w:ascii="Arial" w:hAnsi="Arial" w:cs="Arial"/>
                <w:sz w:val="18"/>
                <w:szCs w:val="18"/>
                <w:lang w:eastAsia="pl-PL"/>
              </w:rPr>
            </w:pPr>
          </w:p>
        </w:tc>
        <w:tc>
          <w:tcPr>
            <w:tcW w:w="1240" w:type="dxa"/>
            <w:tcBorders>
              <w:top w:val="single" w:sz="4" w:space="0" w:color="auto"/>
              <w:left w:val="single" w:sz="4" w:space="0" w:color="auto"/>
              <w:right w:val="single" w:sz="4" w:space="0" w:color="auto"/>
            </w:tcBorders>
          </w:tcPr>
          <w:p w:rsidR="00ED6493" w:rsidRPr="00875E3C" w:rsidRDefault="00ED6493" w:rsidP="004B5ABF">
            <w:pPr>
              <w:jc w:val="center"/>
              <w:rPr>
                <w:rFonts w:ascii="Arial" w:hAnsi="Arial" w:cs="Arial"/>
                <w:sz w:val="18"/>
                <w:szCs w:val="18"/>
                <w:lang w:eastAsia="pl-PL"/>
              </w:rPr>
            </w:pPr>
          </w:p>
        </w:tc>
      </w:tr>
      <w:tr w:rsidR="00ED6493" w:rsidRPr="00875E3C" w:rsidTr="004B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5"/>
        </w:trPr>
        <w:tc>
          <w:tcPr>
            <w:tcW w:w="8188" w:type="dxa"/>
            <w:gridSpan w:val="2"/>
            <w:tcBorders>
              <w:top w:val="single" w:sz="4" w:space="0" w:color="auto"/>
              <w:left w:val="single" w:sz="4" w:space="0" w:color="auto"/>
              <w:bottom w:val="single" w:sz="4" w:space="0" w:color="auto"/>
              <w:right w:val="single" w:sz="4" w:space="0" w:color="auto"/>
            </w:tcBorders>
          </w:tcPr>
          <w:p w:rsidR="00ED6493" w:rsidRPr="00875E3C" w:rsidRDefault="00ED6493" w:rsidP="004B5ABF">
            <w:pPr>
              <w:jc w:val="both"/>
              <w:rPr>
                <w:rFonts w:ascii="Arial" w:hAnsi="Arial" w:cs="Arial"/>
                <w:sz w:val="18"/>
                <w:szCs w:val="18"/>
                <w:lang w:eastAsia="pl-PL"/>
              </w:rPr>
            </w:pPr>
          </w:p>
        </w:tc>
        <w:tc>
          <w:tcPr>
            <w:tcW w:w="1240" w:type="dxa"/>
            <w:tcBorders>
              <w:left w:val="single" w:sz="4" w:space="0" w:color="auto"/>
              <w:right w:val="single" w:sz="4" w:space="0" w:color="auto"/>
            </w:tcBorders>
          </w:tcPr>
          <w:p w:rsidR="00ED6493" w:rsidRPr="00875E3C" w:rsidRDefault="00ED6493" w:rsidP="004B5ABF">
            <w:pPr>
              <w:jc w:val="center"/>
              <w:rPr>
                <w:rFonts w:ascii="Arial" w:hAnsi="Arial" w:cs="Arial"/>
                <w:sz w:val="18"/>
                <w:szCs w:val="18"/>
                <w:lang w:eastAsia="pl-PL"/>
              </w:rPr>
            </w:pPr>
          </w:p>
        </w:tc>
      </w:tr>
      <w:tr w:rsidR="00ED6493" w:rsidRPr="00875E3C" w:rsidTr="004B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5"/>
        </w:trPr>
        <w:tc>
          <w:tcPr>
            <w:tcW w:w="8188" w:type="dxa"/>
            <w:gridSpan w:val="2"/>
            <w:tcBorders>
              <w:top w:val="single" w:sz="4" w:space="0" w:color="auto"/>
              <w:left w:val="single" w:sz="4" w:space="0" w:color="auto"/>
              <w:bottom w:val="single" w:sz="4" w:space="0" w:color="auto"/>
              <w:right w:val="single" w:sz="4" w:space="0" w:color="auto"/>
            </w:tcBorders>
          </w:tcPr>
          <w:p w:rsidR="00ED6493" w:rsidRPr="00875E3C" w:rsidRDefault="00ED6493" w:rsidP="004B5ABF">
            <w:pPr>
              <w:jc w:val="both"/>
              <w:rPr>
                <w:rFonts w:ascii="Arial" w:hAnsi="Arial" w:cs="Arial"/>
                <w:sz w:val="18"/>
                <w:szCs w:val="18"/>
                <w:lang w:eastAsia="pl-PL"/>
              </w:rPr>
            </w:pPr>
          </w:p>
        </w:tc>
        <w:tc>
          <w:tcPr>
            <w:tcW w:w="1240" w:type="dxa"/>
            <w:tcBorders>
              <w:left w:val="single" w:sz="4" w:space="0" w:color="auto"/>
              <w:right w:val="single" w:sz="4" w:space="0" w:color="auto"/>
            </w:tcBorders>
          </w:tcPr>
          <w:p w:rsidR="00ED6493" w:rsidRPr="00875E3C" w:rsidRDefault="00ED6493" w:rsidP="004B5ABF">
            <w:pPr>
              <w:jc w:val="center"/>
              <w:rPr>
                <w:rFonts w:ascii="Arial" w:hAnsi="Arial" w:cs="Arial"/>
                <w:sz w:val="18"/>
                <w:szCs w:val="18"/>
                <w:lang w:eastAsia="pl-PL"/>
              </w:rPr>
            </w:pPr>
          </w:p>
        </w:tc>
      </w:tr>
      <w:tr w:rsidR="00ED6493" w:rsidRPr="00875E3C" w:rsidTr="004B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5"/>
        </w:trPr>
        <w:tc>
          <w:tcPr>
            <w:tcW w:w="8188" w:type="dxa"/>
            <w:gridSpan w:val="2"/>
            <w:tcBorders>
              <w:top w:val="single" w:sz="4" w:space="0" w:color="auto"/>
              <w:left w:val="single" w:sz="4" w:space="0" w:color="auto"/>
              <w:bottom w:val="single" w:sz="4" w:space="0" w:color="auto"/>
              <w:right w:val="single" w:sz="4" w:space="0" w:color="auto"/>
            </w:tcBorders>
          </w:tcPr>
          <w:p w:rsidR="00ED6493" w:rsidRPr="00875E3C" w:rsidRDefault="00ED6493" w:rsidP="004B5ABF">
            <w:pPr>
              <w:jc w:val="both"/>
              <w:rPr>
                <w:rFonts w:ascii="Arial" w:hAnsi="Arial" w:cs="Arial"/>
                <w:sz w:val="18"/>
                <w:szCs w:val="18"/>
                <w:lang w:eastAsia="pl-PL"/>
              </w:rPr>
            </w:pPr>
          </w:p>
        </w:tc>
        <w:tc>
          <w:tcPr>
            <w:tcW w:w="1240" w:type="dxa"/>
            <w:tcBorders>
              <w:left w:val="single" w:sz="4" w:space="0" w:color="auto"/>
              <w:right w:val="single" w:sz="4" w:space="0" w:color="auto"/>
            </w:tcBorders>
          </w:tcPr>
          <w:p w:rsidR="00ED6493" w:rsidRPr="00875E3C" w:rsidRDefault="00ED6493" w:rsidP="004B5ABF">
            <w:pPr>
              <w:jc w:val="center"/>
              <w:rPr>
                <w:rFonts w:ascii="Arial" w:hAnsi="Arial" w:cs="Arial"/>
                <w:sz w:val="18"/>
                <w:szCs w:val="18"/>
                <w:lang w:eastAsia="pl-PL"/>
              </w:rPr>
            </w:pPr>
          </w:p>
        </w:tc>
      </w:tr>
      <w:tr w:rsidR="00ED6493" w:rsidRPr="00875E3C" w:rsidTr="004B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5"/>
        </w:trPr>
        <w:tc>
          <w:tcPr>
            <w:tcW w:w="8188" w:type="dxa"/>
            <w:gridSpan w:val="2"/>
            <w:tcBorders>
              <w:top w:val="single" w:sz="4" w:space="0" w:color="auto"/>
              <w:left w:val="single" w:sz="4" w:space="0" w:color="auto"/>
              <w:bottom w:val="single" w:sz="4" w:space="0" w:color="auto"/>
              <w:right w:val="single" w:sz="4" w:space="0" w:color="auto"/>
            </w:tcBorders>
          </w:tcPr>
          <w:p w:rsidR="00ED6493" w:rsidRPr="00875E3C" w:rsidRDefault="00ED6493" w:rsidP="004B5ABF">
            <w:pPr>
              <w:jc w:val="both"/>
              <w:rPr>
                <w:rFonts w:ascii="Arial" w:hAnsi="Arial" w:cs="Arial"/>
                <w:sz w:val="18"/>
                <w:szCs w:val="18"/>
                <w:lang w:eastAsia="pl-PL"/>
              </w:rPr>
            </w:pPr>
          </w:p>
        </w:tc>
        <w:tc>
          <w:tcPr>
            <w:tcW w:w="1240" w:type="dxa"/>
            <w:tcBorders>
              <w:left w:val="single" w:sz="4" w:space="0" w:color="auto"/>
              <w:bottom w:val="single" w:sz="4" w:space="0" w:color="auto"/>
              <w:right w:val="single" w:sz="4" w:space="0" w:color="auto"/>
            </w:tcBorders>
          </w:tcPr>
          <w:p w:rsidR="00ED6493" w:rsidRPr="00875E3C" w:rsidRDefault="00ED6493" w:rsidP="004B5ABF">
            <w:pPr>
              <w:jc w:val="center"/>
              <w:rPr>
                <w:rFonts w:ascii="Arial" w:hAnsi="Arial" w:cs="Arial"/>
                <w:sz w:val="18"/>
                <w:szCs w:val="18"/>
                <w:lang w:eastAsia="pl-PL"/>
              </w:rPr>
            </w:pPr>
          </w:p>
        </w:tc>
      </w:tr>
      <w:tr w:rsidR="00ED6493" w:rsidRPr="00875E3C" w:rsidTr="004B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trPr>
        <w:tc>
          <w:tcPr>
            <w:tcW w:w="818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ED6493" w:rsidRPr="00875E3C" w:rsidRDefault="00ED6493" w:rsidP="004B5ABF">
            <w:pPr>
              <w:jc w:val="center"/>
              <w:rPr>
                <w:rFonts w:ascii="Arial" w:hAnsi="Arial" w:cs="Arial"/>
                <w:sz w:val="18"/>
                <w:szCs w:val="18"/>
                <w:lang w:eastAsia="pl-PL"/>
              </w:rPr>
            </w:pPr>
            <w:r w:rsidRPr="00875E3C">
              <w:rPr>
                <w:rFonts w:ascii="Arial" w:hAnsi="Arial" w:cs="Arial"/>
                <w:sz w:val="18"/>
                <w:szCs w:val="18"/>
                <w:lang w:eastAsia="pl-PL"/>
              </w:rPr>
              <w:t>RAZEM LICZBA GODZIN:</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rsidR="00ED6493" w:rsidRPr="00875E3C" w:rsidRDefault="00ED6493" w:rsidP="004B5ABF">
            <w:pPr>
              <w:jc w:val="center"/>
              <w:rPr>
                <w:rFonts w:ascii="Arial" w:hAnsi="Arial" w:cs="Arial"/>
                <w:b/>
                <w:sz w:val="18"/>
                <w:szCs w:val="18"/>
                <w:lang w:eastAsia="pl-PL"/>
              </w:rPr>
            </w:pPr>
          </w:p>
        </w:tc>
      </w:tr>
      <w:tr w:rsidR="00ED6493" w:rsidRPr="00875E3C" w:rsidTr="004B5A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2341" w:type="dxa"/>
            <w:shd w:val="clear" w:color="auto" w:fill="E6E6E6"/>
            <w:vAlign w:val="center"/>
          </w:tcPr>
          <w:p w:rsidR="00ED6493" w:rsidRPr="00875E3C" w:rsidRDefault="00ED6493" w:rsidP="004B5ABF">
            <w:pPr>
              <w:jc w:val="center"/>
              <w:rPr>
                <w:rFonts w:ascii="Arial" w:hAnsi="Arial" w:cs="Arial"/>
                <w:sz w:val="18"/>
                <w:szCs w:val="18"/>
                <w:lang w:eastAsia="pl-PL"/>
              </w:rPr>
            </w:pPr>
            <w:r w:rsidRPr="00875E3C">
              <w:rPr>
                <w:rFonts w:ascii="Arial" w:hAnsi="Arial" w:cs="Arial"/>
                <w:sz w:val="18"/>
                <w:szCs w:val="18"/>
                <w:lang w:eastAsia="pl-PL"/>
              </w:rPr>
              <w:t>LITERATUTA / MATERIAŁY SZKOLENIOWE</w:t>
            </w:r>
          </w:p>
        </w:tc>
        <w:tc>
          <w:tcPr>
            <w:tcW w:w="7087" w:type="dxa"/>
            <w:gridSpan w:val="2"/>
            <w:shd w:val="clear" w:color="auto" w:fill="auto"/>
            <w:vAlign w:val="center"/>
          </w:tcPr>
          <w:p w:rsidR="00ED6493" w:rsidRPr="00875E3C" w:rsidRDefault="00ED6493" w:rsidP="004B5ABF">
            <w:pPr>
              <w:jc w:val="both"/>
              <w:rPr>
                <w:rFonts w:ascii="Arial" w:hAnsi="Arial" w:cs="Arial"/>
                <w:sz w:val="18"/>
                <w:szCs w:val="18"/>
                <w:lang w:eastAsia="pl-PL"/>
              </w:rPr>
            </w:pPr>
          </w:p>
          <w:p w:rsidR="00ED6493" w:rsidRPr="00875E3C" w:rsidRDefault="00ED6493" w:rsidP="004B5ABF">
            <w:pPr>
              <w:jc w:val="both"/>
              <w:rPr>
                <w:rFonts w:ascii="Arial" w:hAnsi="Arial" w:cs="Arial"/>
                <w:sz w:val="18"/>
                <w:szCs w:val="18"/>
                <w:lang w:eastAsia="pl-PL"/>
              </w:rPr>
            </w:pPr>
          </w:p>
          <w:p w:rsidR="00ED6493" w:rsidRPr="00875E3C" w:rsidRDefault="00ED6493" w:rsidP="004B5ABF">
            <w:pPr>
              <w:jc w:val="both"/>
              <w:rPr>
                <w:rFonts w:ascii="Arial" w:hAnsi="Arial" w:cs="Arial"/>
                <w:sz w:val="18"/>
                <w:szCs w:val="18"/>
                <w:lang w:eastAsia="pl-PL"/>
              </w:rPr>
            </w:pPr>
          </w:p>
          <w:p w:rsidR="00ED6493" w:rsidRPr="00875E3C" w:rsidRDefault="00ED6493" w:rsidP="004B5ABF">
            <w:pPr>
              <w:jc w:val="both"/>
              <w:rPr>
                <w:rFonts w:ascii="Arial" w:hAnsi="Arial" w:cs="Arial"/>
                <w:sz w:val="18"/>
                <w:szCs w:val="18"/>
                <w:lang w:eastAsia="pl-PL"/>
              </w:rPr>
            </w:pPr>
          </w:p>
          <w:p w:rsidR="00ED6493" w:rsidRPr="00875E3C" w:rsidRDefault="00ED6493" w:rsidP="004B5ABF">
            <w:pPr>
              <w:jc w:val="both"/>
              <w:rPr>
                <w:rFonts w:ascii="Arial" w:hAnsi="Arial" w:cs="Arial"/>
                <w:sz w:val="18"/>
                <w:szCs w:val="18"/>
                <w:lang w:eastAsia="pl-PL"/>
              </w:rPr>
            </w:pPr>
          </w:p>
          <w:p w:rsidR="00ED6493" w:rsidRPr="00875E3C" w:rsidRDefault="00ED6493" w:rsidP="004B5ABF">
            <w:pPr>
              <w:jc w:val="both"/>
              <w:rPr>
                <w:rFonts w:ascii="Arial" w:hAnsi="Arial" w:cs="Arial"/>
                <w:sz w:val="18"/>
                <w:szCs w:val="18"/>
                <w:lang w:eastAsia="pl-PL"/>
              </w:rPr>
            </w:pPr>
          </w:p>
        </w:tc>
      </w:tr>
    </w:tbl>
    <w:p w:rsidR="00ED6493" w:rsidRPr="00875E3C" w:rsidRDefault="00ED6493" w:rsidP="00ED6493">
      <w:pPr>
        <w:jc w:val="both"/>
        <w:rPr>
          <w:rFonts w:ascii="Arial" w:hAnsi="Arial" w:cs="Arial"/>
          <w:sz w:val="18"/>
          <w:szCs w:val="18"/>
          <w:lang w:eastAsia="pl-PL"/>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1"/>
        <w:gridCol w:w="7087"/>
      </w:tblGrid>
      <w:tr w:rsidR="00ED6493" w:rsidRPr="00875E3C" w:rsidTr="004B5ABF">
        <w:trPr>
          <w:trHeight w:val="362"/>
        </w:trPr>
        <w:tc>
          <w:tcPr>
            <w:tcW w:w="2341" w:type="dxa"/>
            <w:shd w:val="clear" w:color="auto" w:fill="E0E0E0"/>
            <w:vAlign w:val="center"/>
          </w:tcPr>
          <w:p w:rsidR="00ED6493" w:rsidRPr="00875E3C" w:rsidRDefault="00ED6493" w:rsidP="004B5ABF">
            <w:pPr>
              <w:jc w:val="center"/>
              <w:rPr>
                <w:rFonts w:ascii="Arial" w:hAnsi="Arial" w:cs="Arial"/>
                <w:sz w:val="18"/>
                <w:szCs w:val="18"/>
                <w:lang w:eastAsia="pl-PL"/>
              </w:rPr>
            </w:pPr>
            <w:r w:rsidRPr="00875E3C">
              <w:rPr>
                <w:rFonts w:ascii="Arial" w:hAnsi="Arial" w:cs="Arial"/>
                <w:sz w:val="18"/>
                <w:szCs w:val="18"/>
                <w:lang w:eastAsia="pl-PL"/>
              </w:rPr>
              <w:t>INNE UWAGI WŁASNE</w:t>
            </w:r>
          </w:p>
        </w:tc>
        <w:tc>
          <w:tcPr>
            <w:tcW w:w="7087" w:type="dxa"/>
            <w:vAlign w:val="center"/>
          </w:tcPr>
          <w:p w:rsidR="00ED6493" w:rsidRPr="00875E3C" w:rsidRDefault="00ED6493" w:rsidP="004B5ABF">
            <w:pPr>
              <w:ind w:left="360"/>
              <w:jc w:val="both"/>
              <w:rPr>
                <w:rFonts w:ascii="Arial" w:hAnsi="Arial" w:cs="Arial"/>
                <w:sz w:val="18"/>
                <w:szCs w:val="18"/>
                <w:lang w:eastAsia="pl-PL"/>
              </w:rPr>
            </w:pPr>
          </w:p>
          <w:p w:rsidR="00ED6493" w:rsidRPr="00875E3C" w:rsidRDefault="00ED6493" w:rsidP="004B5ABF">
            <w:pPr>
              <w:ind w:left="360"/>
              <w:jc w:val="both"/>
              <w:rPr>
                <w:rFonts w:ascii="Arial" w:hAnsi="Arial" w:cs="Arial"/>
                <w:sz w:val="18"/>
                <w:szCs w:val="18"/>
                <w:lang w:eastAsia="pl-PL"/>
              </w:rPr>
            </w:pPr>
          </w:p>
          <w:p w:rsidR="00ED6493" w:rsidRPr="00875E3C" w:rsidRDefault="00ED6493" w:rsidP="004B5ABF">
            <w:pPr>
              <w:ind w:left="360"/>
              <w:jc w:val="both"/>
              <w:rPr>
                <w:rFonts w:ascii="Arial" w:hAnsi="Arial" w:cs="Arial"/>
                <w:sz w:val="18"/>
                <w:szCs w:val="18"/>
                <w:lang w:eastAsia="pl-PL"/>
              </w:rPr>
            </w:pPr>
          </w:p>
          <w:p w:rsidR="00ED6493" w:rsidRPr="00875E3C" w:rsidRDefault="00ED6493" w:rsidP="004B5ABF">
            <w:pPr>
              <w:ind w:left="360"/>
              <w:jc w:val="both"/>
              <w:rPr>
                <w:rFonts w:ascii="Arial" w:hAnsi="Arial" w:cs="Arial"/>
                <w:sz w:val="18"/>
                <w:szCs w:val="18"/>
                <w:lang w:eastAsia="pl-PL"/>
              </w:rPr>
            </w:pPr>
          </w:p>
        </w:tc>
      </w:tr>
    </w:tbl>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7A14D7" w:rsidRDefault="007A14D7" w:rsidP="00227A35">
      <w:pPr>
        <w:widowControl w:val="0"/>
        <w:tabs>
          <w:tab w:val="left" w:pos="1222"/>
          <w:tab w:val="left" w:pos="1223"/>
        </w:tabs>
        <w:spacing w:line="252" w:lineRule="exact"/>
        <w:jc w:val="center"/>
        <w:rPr>
          <w:rFonts w:ascii="Arial" w:hAnsi="Arial" w:cs="Arial"/>
          <w:sz w:val="18"/>
          <w:szCs w:val="18"/>
          <w:lang w:eastAsia="zh-CN"/>
        </w:rPr>
      </w:pPr>
    </w:p>
    <w:p w:rsidR="007A14D7" w:rsidRDefault="007A14D7" w:rsidP="00227A35">
      <w:pPr>
        <w:widowControl w:val="0"/>
        <w:tabs>
          <w:tab w:val="left" w:pos="1222"/>
          <w:tab w:val="left" w:pos="1223"/>
        </w:tabs>
        <w:spacing w:line="252" w:lineRule="exact"/>
        <w:jc w:val="center"/>
        <w:rPr>
          <w:rFonts w:ascii="Arial" w:hAnsi="Arial" w:cs="Arial"/>
          <w:sz w:val="18"/>
          <w:szCs w:val="18"/>
          <w:lang w:eastAsia="zh-CN"/>
        </w:rPr>
      </w:pPr>
    </w:p>
    <w:p w:rsidR="007A14D7" w:rsidRDefault="007A14D7" w:rsidP="00227A35">
      <w:pPr>
        <w:widowControl w:val="0"/>
        <w:tabs>
          <w:tab w:val="left" w:pos="1222"/>
          <w:tab w:val="left" w:pos="1223"/>
        </w:tabs>
        <w:spacing w:line="252" w:lineRule="exact"/>
        <w:jc w:val="center"/>
        <w:rPr>
          <w:rFonts w:ascii="Arial" w:hAnsi="Arial" w:cs="Arial"/>
          <w:sz w:val="18"/>
          <w:szCs w:val="18"/>
          <w:lang w:eastAsia="zh-CN"/>
        </w:rPr>
      </w:pPr>
    </w:p>
    <w:p w:rsidR="007A14D7" w:rsidRDefault="007A14D7" w:rsidP="00227A35">
      <w:pPr>
        <w:widowControl w:val="0"/>
        <w:tabs>
          <w:tab w:val="left" w:pos="1222"/>
          <w:tab w:val="left" w:pos="1223"/>
        </w:tabs>
        <w:spacing w:line="252" w:lineRule="exact"/>
        <w:jc w:val="center"/>
        <w:rPr>
          <w:rFonts w:ascii="Arial" w:hAnsi="Arial" w:cs="Arial"/>
          <w:sz w:val="18"/>
          <w:szCs w:val="18"/>
          <w:lang w:eastAsia="zh-CN"/>
        </w:rPr>
      </w:pPr>
    </w:p>
    <w:p w:rsidR="007A14D7" w:rsidRDefault="007A14D7" w:rsidP="00227A35">
      <w:pPr>
        <w:widowControl w:val="0"/>
        <w:tabs>
          <w:tab w:val="left" w:pos="1222"/>
          <w:tab w:val="left" w:pos="1223"/>
        </w:tabs>
        <w:spacing w:line="252" w:lineRule="exact"/>
        <w:jc w:val="center"/>
        <w:rPr>
          <w:rFonts w:ascii="Arial" w:hAnsi="Arial" w:cs="Arial"/>
          <w:sz w:val="18"/>
          <w:szCs w:val="18"/>
          <w:lang w:eastAsia="zh-CN"/>
        </w:rPr>
      </w:pPr>
    </w:p>
    <w:p w:rsidR="007A14D7" w:rsidRDefault="007A14D7" w:rsidP="00227A35">
      <w:pPr>
        <w:widowControl w:val="0"/>
        <w:tabs>
          <w:tab w:val="left" w:pos="1222"/>
          <w:tab w:val="left" w:pos="1223"/>
        </w:tabs>
        <w:spacing w:line="252" w:lineRule="exact"/>
        <w:jc w:val="center"/>
        <w:rPr>
          <w:rFonts w:ascii="Arial" w:hAnsi="Arial" w:cs="Arial"/>
          <w:sz w:val="18"/>
          <w:szCs w:val="18"/>
          <w:lang w:eastAsia="zh-CN"/>
        </w:rPr>
      </w:pPr>
    </w:p>
    <w:p w:rsidR="007A14D7" w:rsidRDefault="007A14D7" w:rsidP="00227A35">
      <w:pPr>
        <w:widowControl w:val="0"/>
        <w:tabs>
          <w:tab w:val="left" w:pos="1222"/>
          <w:tab w:val="left" w:pos="1223"/>
        </w:tabs>
        <w:spacing w:line="252" w:lineRule="exact"/>
        <w:jc w:val="center"/>
        <w:rPr>
          <w:rFonts w:ascii="Arial" w:hAnsi="Arial" w:cs="Arial"/>
          <w:sz w:val="18"/>
          <w:szCs w:val="18"/>
          <w:lang w:eastAsia="zh-CN"/>
        </w:rPr>
      </w:pPr>
    </w:p>
    <w:p w:rsidR="007A14D7" w:rsidRDefault="007A14D7" w:rsidP="00227A35">
      <w:pPr>
        <w:widowControl w:val="0"/>
        <w:tabs>
          <w:tab w:val="left" w:pos="1222"/>
          <w:tab w:val="left" w:pos="1223"/>
        </w:tabs>
        <w:spacing w:line="252" w:lineRule="exact"/>
        <w:jc w:val="center"/>
        <w:rPr>
          <w:rFonts w:ascii="Arial" w:hAnsi="Arial" w:cs="Arial"/>
          <w:sz w:val="18"/>
          <w:szCs w:val="18"/>
          <w:lang w:eastAsia="zh-CN"/>
        </w:rPr>
      </w:pPr>
    </w:p>
    <w:p w:rsidR="007A14D7" w:rsidRDefault="007A14D7" w:rsidP="00227A35">
      <w:pPr>
        <w:widowControl w:val="0"/>
        <w:tabs>
          <w:tab w:val="left" w:pos="1222"/>
          <w:tab w:val="left" w:pos="1223"/>
        </w:tabs>
        <w:spacing w:line="252" w:lineRule="exact"/>
        <w:jc w:val="center"/>
        <w:rPr>
          <w:rFonts w:ascii="Arial" w:hAnsi="Arial" w:cs="Arial"/>
          <w:sz w:val="18"/>
          <w:szCs w:val="18"/>
          <w:lang w:eastAsia="zh-CN"/>
        </w:rPr>
      </w:pPr>
    </w:p>
    <w:p w:rsidR="007A14D7" w:rsidRDefault="007A14D7" w:rsidP="00227A35">
      <w:pPr>
        <w:widowControl w:val="0"/>
        <w:tabs>
          <w:tab w:val="left" w:pos="1222"/>
          <w:tab w:val="left" w:pos="1223"/>
        </w:tabs>
        <w:spacing w:line="252" w:lineRule="exact"/>
        <w:jc w:val="center"/>
        <w:rPr>
          <w:rFonts w:ascii="Arial" w:hAnsi="Arial" w:cs="Arial"/>
          <w:sz w:val="18"/>
          <w:szCs w:val="18"/>
          <w:lang w:eastAsia="zh-CN"/>
        </w:rPr>
      </w:pPr>
    </w:p>
    <w:p w:rsidR="007A14D7" w:rsidRDefault="007A14D7" w:rsidP="00227A35">
      <w:pPr>
        <w:widowControl w:val="0"/>
        <w:tabs>
          <w:tab w:val="left" w:pos="1222"/>
          <w:tab w:val="left" w:pos="1223"/>
        </w:tabs>
        <w:spacing w:line="252" w:lineRule="exact"/>
        <w:jc w:val="center"/>
        <w:rPr>
          <w:rFonts w:ascii="Arial" w:hAnsi="Arial" w:cs="Arial"/>
          <w:sz w:val="18"/>
          <w:szCs w:val="18"/>
          <w:lang w:eastAsia="zh-CN"/>
        </w:rPr>
      </w:pPr>
    </w:p>
    <w:p w:rsidR="007A14D7" w:rsidRDefault="007A14D7" w:rsidP="00227A35">
      <w:pPr>
        <w:widowControl w:val="0"/>
        <w:tabs>
          <w:tab w:val="left" w:pos="1222"/>
          <w:tab w:val="left" w:pos="1223"/>
        </w:tabs>
        <w:spacing w:line="252" w:lineRule="exact"/>
        <w:jc w:val="center"/>
        <w:rPr>
          <w:rFonts w:ascii="Arial" w:hAnsi="Arial" w:cs="Arial"/>
          <w:sz w:val="18"/>
          <w:szCs w:val="18"/>
          <w:lang w:eastAsia="zh-CN"/>
        </w:rPr>
      </w:pPr>
    </w:p>
    <w:p w:rsidR="007A14D7" w:rsidRDefault="007A14D7" w:rsidP="00227A35">
      <w:pPr>
        <w:widowControl w:val="0"/>
        <w:tabs>
          <w:tab w:val="left" w:pos="1222"/>
          <w:tab w:val="left" w:pos="1223"/>
        </w:tabs>
        <w:spacing w:line="252" w:lineRule="exact"/>
        <w:jc w:val="center"/>
        <w:rPr>
          <w:rFonts w:ascii="Arial" w:hAnsi="Arial" w:cs="Arial"/>
          <w:sz w:val="18"/>
          <w:szCs w:val="18"/>
          <w:lang w:eastAsia="zh-CN"/>
        </w:rPr>
      </w:pPr>
    </w:p>
    <w:p w:rsidR="007A14D7" w:rsidRDefault="007A14D7" w:rsidP="00227A35">
      <w:pPr>
        <w:widowControl w:val="0"/>
        <w:tabs>
          <w:tab w:val="left" w:pos="1222"/>
          <w:tab w:val="left" w:pos="1223"/>
        </w:tabs>
        <w:spacing w:line="252" w:lineRule="exact"/>
        <w:jc w:val="center"/>
        <w:rPr>
          <w:rFonts w:ascii="Arial" w:hAnsi="Arial" w:cs="Arial"/>
          <w:sz w:val="18"/>
          <w:szCs w:val="18"/>
          <w:lang w:eastAsia="zh-CN"/>
        </w:rPr>
      </w:pPr>
    </w:p>
    <w:p w:rsidR="007A14D7" w:rsidRPr="00875E3C" w:rsidRDefault="007A14D7" w:rsidP="007A14D7">
      <w:pPr>
        <w:jc w:val="right"/>
        <w:rPr>
          <w:rFonts w:ascii="Arial" w:hAnsi="Arial" w:cs="Arial"/>
          <w:b/>
          <w:i/>
          <w:sz w:val="18"/>
          <w:szCs w:val="18"/>
          <w:lang w:eastAsia="zh-CN"/>
        </w:rPr>
      </w:pPr>
      <w:r>
        <w:t xml:space="preserve">                                                                                                                                </w:t>
      </w:r>
      <w:r>
        <w:tab/>
      </w:r>
      <w:r>
        <w:tab/>
      </w:r>
      <w:r>
        <w:tab/>
      </w:r>
      <w:r>
        <w:tab/>
      </w:r>
      <w:r w:rsidR="003E0184">
        <w:rPr>
          <w:rFonts w:ascii="Arial" w:hAnsi="Arial" w:cs="Arial"/>
          <w:b/>
          <w:i/>
          <w:sz w:val="18"/>
          <w:szCs w:val="18"/>
          <w:lang w:eastAsia="zh-CN"/>
        </w:rPr>
        <w:t>Załącznik nr 4</w:t>
      </w:r>
      <w:r w:rsidRPr="00875E3C">
        <w:rPr>
          <w:rFonts w:ascii="Arial" w:hAnsi="Arial" w:cs="Arial"/>
          <w:b/>
          <w:i/>
          <w:sz w:val="18"/>
          <w:szCs w:val="18"/>
          <w:lang w:eastAsia="zh-CN"/>
        </w:rPr>
        <w:t xml:space="preserve"> do Zapytania Ofertowego Nr 5/LOWES/2016</w:t>
      </w:r>
    </w:p>
    <w:p w:rsidR="007A14D7" w:rsidRDefault="007A14D7" w:rsidP="007A14D7">
      <w:pPr>
        <w:rPr>
          <w:rFonts w:cs="Times New Roman"/>
        </w:rPr>
      </w:pPr>
    </w:p>
    <w:p w:rsidR="007A14D7" w:rsidRDefault="007A14D7" w:rsidP="007A14D7">
      <w:pPr>
        <w:rPr>
          <w:rFonts w:cs="Times New Roman"/>
        </w:rPr>
      </w:pPr>
    </w:p>
    <w:p w:rsidR="009C2A97" w:rsidRPr="009C2A97" w:rsidRDefault="009C2A97" w:rsidP="009C2A97">
      <w:pPr>
        <w:rPr>
          <w:rFonts w:cs="Times New Roman"/>
          <w:sz w:val="24"/>
          <w:szCs w:val="24"/>
        </w:rPr>
      </w:pPr>
      <w:r w:rsidRPr="009C2A97">
        <w:rPr>
          <w:rFonts w:cs="Times New Roman"/>
          <w:sz w:val="24"/>
          <w:szCs w:val="24"/>
        </w:rPr>
        <w:t xml:space="preserve">……………………..….                                                                 </w:t>
      </w:r>
      <w:r w:rsidR="003E0184">
        <w:rPr>
          <w:rFonts w:cs="Times New Roman"/>
          <w:sz w:val="24"/>
          <w:szCs w:val="24"/>
        </w:rPr>
        <w:t xml:space="preserve">             …………………………….</w:t>
      </w:r>
      <w:r w:rsidRPr="009C2A97">
        <w:rPr>
          <w:rFonts w:cs="Times New Roman"/>
          <w:sz w:val="24"/>
          <w:szCs w:val="24"/>
        </w:rPr>
        <w:t xml:space="preserve"> (osoba wskazana  do wykonania                                                                             ( Miejscowość, data)</w:t>
      </w:r>
    </w:p>
    <w:p w:rsidR="009C2A97" w:rsidRPr="009C2A97" w:rsidRDefault="009C2A97" w:rsidP="009C2A97">
      <w:pPr>
        <w:rPr>
          <w:rFonts w:cs="Times New Roman"/>
          <w:sz w:val="24"/>
          <w:szCs w:val="24"/>
        </w:rPr>
      </w:pPr>
      <w:r w:rsidRPr="009C2A97">
        <w:rPr>
          <w:rFonts w:cs="Times New Roman"/>
          <w:sz w:val="24"/>
          <w:szCs w:val="24"/>
        </w:rPr>
        <w:t>przedmiotu zamówienia)</w:t>
      </w:r>
    </w:p>
    <w:p w:rsidR="009C2A97" w:rsidRPr="009C2A97" w:rsidRDefault="009C2A97" w:rsidP="009C2A97">
      <w:pPr>
        <w:rPr>
          <w:rFonts w:cs="Times New Roman"/>
          <w:sz w:val="24"/>
          <w:szCs w:val="24"/>
        </w:rPr>
      </w:pPr>
    </w:p>
    <w:p w:rsidR="009C2A97" w:rsidRPr="009C2A97" w:rsidRDefault="009C2A97" w:rsidP="009C2A97">
      <w:pPr>
        <w:spacing w:line="276" w:lineRule="auto"/>
        <w:jc w:val="center"/>
        <w:rPr>
          <w:rFonts w:cs="Times New Roman"/>
          <w:b/>
          <w:sz w:val="24"/>
          <w:szCs w:val="24"/>
        </w:rPr>
      </w:pPr>
      <w:r w:rsidRPr="009C2A97">
        <w:rPr>
          <w:rFonts w:cs="Times New Roman"/>
          <w:b/>
          <w:sz w:val="24"/>
          <w:szCs w:val="24"/>
        </w:rPr>
        <w:t>Oświadczenie</w:t>
      </w:r>
    </w:p>
    <w:p w:rsidR="009C2A97" w:rsidRPr="003E0184" w:rsidRDefault="009C2A97" w:rsidP="009C2A97">
      <w:pPr>
        <w:pStyle w:val="Default"/>
        <w:spacing w:line="276" w:lineRule="auto"/>
        <w:jc w:val="both"/>
        <w:rPr>
          <w:rFonts w:cs="Times New Roman"/>
          <w:szCs w:val="24"/>
        </w:rPr>
      </w:pPr>
      <w:r w:rsidRPr="009C2A97">
        <w:rPr>
          <w:rFonts w:cs="Times New Roman"/>
          <w:szCs w:val="24"/>
        </w:rPr>
        <w:t xml:space="preserve">            W  związku ze złożeniem oferty na realizację  </w:t>
      </w:r>
      <w:r w:rsidRPr="009C2A97">
        <w:rPr>
          <w:rFonts w:cs="Times New Roman"/>
          <w:szCs w:val="24"/>
          <w:lang w:eastAsia="zh-CN"/>
        </w:rPr>
        <w:t>usługi polegającej na przeprowadzeniu kursów zawodowych  dla uczestników projektu „Lubuski Ośrodek Wsparcia Ekonomii Społecznej”, Oś priorytetowa 7. Równowaga społeczna, Poddziałanie 7.6.1 Wsparcie rozwoju ES poprzez działania ośrodków wsparcia ekonomii spo</w:t>
      </w:r>
      <w:r w:rsidR="003E0184">
        <w:rPr>
          <w:rFonts w:cs="Times New Roman"/>
          <w:szCs w:val="24"/>
          <w:lang w:eastAsia="zh-CN"/>
        </w:rPr>
        <w:t>łecznej. Współfinansowanego z  U</w:t>
      </w:r>
      <w:r w:rsidRPr="009C2A97">
        <w:rPr>
          <w:rFonts w:cs="Times New Roman"/>
          <w:szCs w:val="24"/>
          <w:lang w:eastAsia="zh-CN"/>
        </w:rPr>
        <w:t xml:space="preserve">nii </w:t>
      </w:r>
      <w:r w:rsidR="003E0184">
        <w:rPr>
          <w:rFonts w:cs="Times New Roman"/>
          <w:szCs w:val="24"/>
          <w:lang w:eastAsia="zh-CN"/>
        </w:rPr>
        <w:t>E</w:t>
      </w:r>
      <w:r w:rsidRPr="009C2A97">
        <w:rPr>
          <w:rFonts w:cs="Times New Roman"/>
          <w:szCs w:val="24"/>
          <w:lang w:eastAsia="zh-CN"/>
        </w:rPr>
        <w:t>uropejskiej ze środków EFS, w ramach Regionalnego Programu Operacyjnego Lubuskie 2020</w:t>
      </w:r>
      <w:r w:rsidRPr="009C2A97">
        <w:rPr>
          <w:rFonts w:cs="Times New Roman"/>
          <w:szCs w:val="24"/>
        </w:rPr>
        <w:t>,</w:t>
      </w:r>
      <w:r w:rsidRPr="009C2A97">
        <w:rPr>
          <w:rFonts w:cs="Times New Roman"/>
          <w:b/>
          <w:szCs w:val="24"/>
        </w:rPr>
        <w:t xml:space="preserve"> </w:t>
      </w:r>
      <w:r w:rsidR="003E0184">
        <w:rPr>
          <w:rFonts w:cs="Times New Roman"/>
          <w:szCs w:val="24"/>
        </w:rPr>
        <w:t>oświadczam, że</w:t>
      </w:r>
      <w:r w:rsidRPr="009C2A97">
        <w:rPr>
          <w:rFonts w:cs="Times New Roman"/>
          <w:szCs w:val="24"/>
        </w:rPr>
        <w:t xml:space="preserve"> nie podlegam wykluczeniu w rozumieniu zasady konkurencyjności, o której mowa  w wytycznych w zakresie kwalifikowania wydatków w ramach Europejskiego Funduszu Rozwo</w:t>
      </w:r>
      <w:r w:rsidR="003E0184">
        <w:rPr>
          <w:rFonts w:cs="Times New Roman"/>
          <w:szCs w:val="24"/>
        </w:rPr>
        <w:t>ju Regionalnego, Europejskiego F</w:t>
      </w:r>
      <w:r w:rsidRPr="009C2A97">
        <w:rPr>
          <w:rFonts w:cs="Times New Roman"/>
          <w:szCs w:val="24"/>
        </w:rPr>
        <w:t xml:space="preserve">unduszu Społecznego oraz Funduszu Spójności na lata 2014 -2020  tj. nie jestem  powiązany/a  osobowo lub kapitałowo z zamawiającym , z osoba upoważnioną do zaciągania zobowiązań w imieniu zamawiającego lub osobami wykonującymi w imieniu Zamawiającego czynności związane z przygotowaniem i przeprowadzeniem procedury wyboru wykonawcy polegające w szczególności na: </w:t>
      </w:r>
    </w:p>
    <w:p w:rsidR="009C2A97" w:rsidRPr="009C2A97" w:rsidRDefault="009C2A97" w:rsidP="009C2A97">
      <w:pPr>
        <w:autoSpaceDE w:val="0"/>
        <w:autoSpaceDN w:val="0"/>
        <w:adjustRightInd w:val="0"/>
        <w:spacing w:line="276" w:lineRule="auto"/>
        <w:jc w:val="both"/>
        <w:rPr>
          <w:rFonts w:cs="Times New Roman"/>
          <w:sz w:val="24"/>
          <w:szCs w:val="24"/>
        </w:rPr>
      </w:pPr>
      <w:r w:rsidRPr="009C2A97">
        <w:rPr>
          <w:rFonts w:cs="Times New Roman"/>
          <w:sz w:val="24"/>
          <w:szCs w:val="24"/>
        </w:rPr>
        <w:t>a) uczestniczeniu w spółce jako wspólnik spółki cywilnej lub spółki osobowej,</w:t>
      </w:r>
    </w:p>
    <w:p w:rsidR="009C2A97" w:rsidRPr="009C2A97" w:rsidRDefault="009C2A97" w:rsidP="009C2A97">
      <w:pPr>
        <w:autoSpaceDE w:val="0"/>
        <w:autoSpaceDN w:val="0"/>
        <w:adjustRightInd w:val="0"/>
        <w:spacing w:line="276" w:lineRule="auto"/>
        <w:jc w:val="both"/>
        <w:rPr>
          <w:rFonts w:cs="Times New Roman"/>
          <w:sz w:val="24"/>
          <w:szCs w:val="24"/>
        </w:rPr>
      </w:pPr>
      <w:r w:rsidRPr="009C2A97">
        <w:rPr>
          <w:rFonts w:cs="Times New Roman"/>
          <w:sz w:val="24"/>
          <w:szCs w:val="24"/>
        </w:rPr>
        <w:t>b) posiadaniu co najmniej 10% udziałów lub akcji, o ile niższy próg nie wynika z przepisów prawa lub nie został określony przez IZ w wytycznych programowych,</w:t>
      </w:r>
    </w:p>
    <w:p w:rsidR="009C2A97" w:rsidRPr="009C2A97" w:rsidRDefault="009C2A97" w:rsidP="009C2A97">
      <w:pPr>
        <w:autoSpaceDE w:val="0"/>
        <w:autoSpaceDN w:val="0"/>
        <w:adjustRightInd w:val="0"/>
        <w:spacing w:line="276" w:lineRule="auto"/>
        <w:jc w:val="both"/>
        <w:rPr>
          <w:rFonts w:cs="Times New Roman"/>
          <w:sz w:val="24"/>
          <w:szCs w:val="24"/>
        </w:rPr>
      </w:pPr>
      <w:r w:rsidRPr="009C2A97">
        <w:rPr>
          <w:rFonts w:cs="Times New Roman"/>
          <w:sz w:val="24"/>
          <w:szCs w:val="24"/>
        </w:rPr>
        <w:t>c) pełnieniu funkcji członka organu nadzorczego lub zarządzającego, prokurenta, pełnomocnika,</w:t>
      </w:r>
    </w:p>
    <w:p w:rsidR="009C2A97" w:rsidRPr="009C2A97" w:rsidRDefault="009C2A97" w:rsidP="009C2A97">
      <w:pPr>
        <w:autoSpaceDE w:val="0"/>
        <w:autoSpaceDN w:val="0"/>
        <w:adjustRightInd w:val="0"/>
        <w:spacing w:line="276" w:lineRule="auto"/>
        <w:jc w:val="both"/>
        <w:rPr>
          <w:rFonts w:cs="Times New Roman"/>
          <w:sz w:val="24"/>
          <w:szCs w:val="24"/>
        </w:rPr>
      </w:pPr>
      <w:r w:rsidRPr="009C2A97">
        <w:rPr>
          <w:rFonts w:cs="Times New Roman"/>
          <w:sz w:val="24"/>
          <w:szCs w:val="24"/>
        </w:rPr>
        <w:t>d) pozostawaniu w związku małżeńskim, w stosunku pokrewieństwa lub powinowactwa w linii prostej, pokrewieństwa drugiego stopnia lub powinowactwa drugiego stopnia w linii bocznej lub w stosunku przysposobienia, opieki lub kurateli.</w:t>
      </w:r>
    </w:p>
    <w:p w:rsidR="009C2A97" w:rsidRPr="009C2A97" w:rsidRDefault="009C2A97" w:rsidP="009C2A97">
      <w:pPr>
        <w:pStyle w:val="Akapitzlist"/>
        <w:spacing w:line="360" w:lineRule="auto"/>
        <w:ind w:left="0"/>
        <w:rPr>
          <w:rFonts w:cs="Times New Roman"/>
          <w:sz w:val="24"/>
          <w:szCs w:val="24"/>
        </w:rPr>
      </w:pPr>
    </w:p>
    <w:p w:rsidR="009C2A97" w:rsidRPr="009C2A97" w:rsidRDefault="009C2A97" w:rsidP="009C2A97">
      <w:pPr>
        <w:jc w:val="both"/>
        <w:rPr>
          <w:rFonts w:cs="Times New Roman"/>
          <w:sz w:val="24"/>
          <w:szCs w:val="24"/>
          <w:lang w:eastAsia="pl-PL"/>
        </w:rPr>
      </w:pPr>
    </w:p>
    <w:p w:rsidR="009C2A97" w:rsidRPr="009C2A97" w:rsidRDefault="009C2A97" w:rsidP="009C2A97">
      <w:pPr>
        <w:jc w:val="center"/>
        <w:rPr>
          <w:rFonts w:cs="Times New Roman"/>
          <w:sz w:val="24"/>
          <w:szCs w:val="24"/>
        </w:rPr>
      </w:pPr>
      <w:r w:rsidRPr="009C2A97">
        <w:rPr>
          <w:rFonts w:cs="Times New Roman"/>
          <w:sz w:val="24"/>
          <w:szCs w:val="24"/>
        </w:rPr>
        <w:t xml:space="preserve">                                                                                        …………………………………….</w:t>
      </w:r>
    </w:p>
    <w:p w:rsidR="009C2A97" w:rsidRPr="009C2A97" w:rsidRDefault="009C2A97" w:rsidP="009C2A97">
      <w:pPr>
        <w:jc w:val="center"/>
        <w:rPr>
          <w:rFonts w:cs="Times New Roman"/>
          <w:i/>
          <w:sz w:val="24"/>
          <w:szCs w:val="24"/>
        </w:rPr>
      </w:pPr>
      <w:r w:rsidRPr="009C2A97">
        <w:rPr>
          <w:rFonts w:cs="Times New Roman"/>
          <w:i/>
          <w:sz w:val="24"/>
          <w:szCs w:val="24"/>
        </w:rPr>
        <w:t xml:space="preserve">                                                                                  czytelny podpis</w:t>
      </w:r>
    </w:p>
    <w:p w:rsidR="007A14D7" w:rsidRDefault="007A14D7" w:rsidP="007A14D7">
      <w:pPr>
        <w:rPr>
          <w:rFonts w:cs="Times New Roman"/>
        </w:rPr>
      </w:pPr>
    </w:p>
    <w:p w:rsidR="007A14D7" w:rsidRDefault="007A14D7" w:rsidP="007A14D7">
      <w:pPr>
        <w:rPr>
          <w:rFonts w:cs="Times New Roman"/>
        </w:rPr>
      </w:pPr>
    </w:p>
    <w:p w:rsidR="009C2A97" w:rsidRDefault="009C2A97" w:rsidP="007A14D7">
      <w:pPr>
        <w:rPr>
          <w:rFonts w:cs="Times New Roman"/>
        </w:rPr>
      </w:pPr>
    </w:p>
    <w:p w:rsidR="009C2A97" w:rsidRDefault="009C2A97" w:rsidP="007A14D7">
      <w:pPr>
        <w:rPr>
          <w:rFonts w:cs="Times New Roman"/>
        </w:rPr>
      </w:pPr>
    </w:p>
    <w:p w:rsidR="009C2A97" w:rsidRDefault="009C2A97" w:rsidP="007A14D7">
      <w:pPr>
        <w:rPr>
          <w:rFonts w:cs="Times New Roman"/>
        </w:rPr>
      </w:pPr>
    </w:p>
    <w:p w:rsidR="003E0184" w:rsidRDefault="003E0184" w:rsidP="007A14D7">
      <w:pPr>
        <w:rPr>
          <w:rFonts w:cs="Times New Roman"/>
        </w:rPr>
      </w:pPr>
    </w:p>
    <w:p w:rsidR="003E0184" w:rsidRDefault="003E0184" w:rsidP="007A14D7">
      <w:pPr>
        <w:rPr>
          <w:rFonts w:cs="Times New Roman"/>
        </w:rPr>
      </w:pPr>
    </w:p>
    <w:p w:rsidR="003E0184" w:rsidRDefault="003E0184" w:rsidP="007A14D7">
      <w:pPr>
        <w:rPr>
          <w:rFonts w:cs="Times New Roman"/>
        </w:rPr>
      </w:pPr>
    </w:p>
    <w:p w:rsidR="003E0184" w:rsidRDefault="003E0184" w:rsidP="007A14D7">
      <w:pPr>
        <w:rPr>
          <w:rFonts w:cs="Times New Roman"/>
        </w:rPr>
      </w:pPr>
    </w:p>
    <w:p w:rsidR="003E0184" w:rsidRDefault="003E0184" w:rsidP="007A14D7">
      <w:pPr>
        <w:rPr>
          <w:rFonts w:cs="Times New Roman"/>
        </w:rPr>
      </w:pPr>
    </w:p>
    <w:p w:rsidR="003E0184" w:rsidRDefault="003E0184" w:rsidP="007A14D7">
      <w:pPr>
        <w:rPr>
          <w:rFonts w:cs="Times New Roman"/>
        </w:rPr>
      </w:pPr>
    </w:p>
    <w:p w:rsidR="003E0184" w:rsidRDefault="003E0184" w:rsidP="007A14D7">
      <w:pPr>
        <w:rPr>
          <w:rFonts w:cs="Times New Roman"/>
        </w:rPr>
      </w:pPr>
    </w:p>
    <w:p w:rsidR="003E0184" w:rsidRDefault="003E0184" w:rsidP="007A14D7">
      <w:pPr>
        <w:rPr>
          <w:rFonts w:cs="Times New Roman"/>
        </w:rPr>
      </w:pPr>
    </w:p>
    <w:p w:rsidR="003E0184" w:rsidRDefault="003E0184" w:rsidP="007A14D7">
      <w:pPr>
        <w:rPr>
          <w:rFonts w:cs="Times New Roman"/>
        </w:rPr>
      </w:pPr>
    </w:p>
    <w:p w:rsidR="003E0184" w:rsidRDefault="003E0184" w:rsidP="007A14D7">
      <w:pPr>
        <w:rPr>
          <w:rFonts w:cs="Times New Roman"/>
        </w:rPr>
      </w:pPr>
    </w:p>
    <w:p w:rsidR="003E0184" w:rsidRDefault="003E0184" w:rsidP="007A14D7">
      <w:pPr>
        <w:rPr>
          <w:rFonts w:cs="Times New Roman"/>
        </w:rPr>
      </w:pPr>
    </w:p>
    <w:p w:rsidR="003E0184" w:rsidRDefault="003E0184" w:rsidP="007A14D7">
      <w:pPr>
        <w:rPr>
          <w:rFonts w:cs="Times New Roman"/>
        </w:rPr>
      </w:pPr>
    </w:p>
    <w:p w:rsidR="003E0184" w:rsidRDefault="003E0184" w:rsidP="007A14D7">
      <w:pPr>
        <w:rPr>
          <w:rFonts w:cs="Times New Roman"/>
        </w:rPr>
      </w:pPr>
    </w:p>
    <w:p w:rsidR="002856C7" w:rsidRDefault="002856C7" w:rsidP="00DB029D">
      <w:pPr>
        <w:rPr>
          <w:rFonts w:cs="Times New Roman"/>
          <w:i/>
          <w:sz w:val="24"/>
          <w:szCs w:val="24"/>
        </w:rPr>
      </w:pPr>
    </w:p>
    <w:p w:rsidR="002856C7" w:rsidRDefault="00B558E1" w:rsidP="002856C7">
      <w:pPr>
        <w:jc w:val="right"/>
        <w:rPr>
          <w:rFonts w:cs="Times New Roman"/>
          <w:i/>
          <w:sz w:val="24"/>
          <w:szCs w:val="24"/>
        </w:rPr>
      </w:pPr>
      <w:r>
        <w:rPr>
          <w:rFonts w:ascii="Arial" w:hAnsi="Arial" w:cs="Arial"/>
          <w:b/>
          <w:i/>
          <w:sz w:val="18"/>
          <w:szCs w:val="18"/>
          <w:lang w:eastAsia="zh-CN"/>
        </w:rPr>
        <w:t>Załącznik nr 5</w:t>
      </w:r>
      <w:r w:rsidR="002856C7" w:rsidRPr="00875E3C">
        <w:rPr>
          <w:rFonts w:ascii="Arial" w:hAnsi="Arial" w:cs="Arial"/>
          <w:b/>
          <w:i/>
          <w:sz w:val="18"/>
          <w:szCs w:val="18"/>
          <w:lang w:eastAsia="zh-CN"/>
        </w:rPr>
        <w:t xml:space="preserve"> do Zapytania Ofertowego Nr 5/LOWES/2016</w:t>
      </w:r>
    </w:p>
    <w:p w:rsidR="002856C7" w:rsidRDefault="002856C7" w:rsidP="007A14D7">
      <w:pPr>
        <w:jc w:val="center"/>
        <w:rPr>
          <w:rFonts w:cs="Times New Roman"/>
          <w:i/>
          <w:sz w:val="24"/>
          <w:szCs w:val="24"/>
        </w:rPr>
      </w:pPr>
    </w:p>
    <w:p w:rsidR="002856C7" w:rsidRPr="002856C7" w:rsidRDefault="002856C7" w:rsidP="002856C7">
      <w:pPr>
        <w:suppressAutoHyphens w:val="0"/>
        <w:spacing w:line="312" w:lineRule="auto"/>
        <w:jc w:val="center"/>
        <w:rPr>
          <w:rFonts w:ascii="Arial" w:hAnsi="Arial" w:cs="Arial"/>
          <w:b/>
          <w:sz w:val="22"/>
          <w:szCs w:val="22"/>
          <w:lang w:eastAsia="pl-PL"/>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9858"/>
      </w:tblGrid>
      <w:tr w:rsidR="002856C7" w:rsidRPr="002856C7" w:rsidTr="004B5ABF">
        <w:trPr>
          <w:tblCellSpacing w:w="20" w:type="dxa"/>
          <w:jc w:val="center"/>
        </w:trPr>
        <w:tc>
          <w:tcPr>
            <w:tcW w:w="9778" w:type="dxa"/>
          </w:tcPr>
          <w:p w:rsidR="002856C7" w:rsidRPr="002856C7" w:rsidRDefault="002856C7" w:rsidP="002856C7">
            <w:pPr>
              <w:suppressAutoHyphens w:val="0"/>
              <w:jc w:val="center"/>
              <w:rPr>
                <w:rFonts w:ascii="Arial" w:hAnsi="Arial" w:cs="Arial"/>
                <w:b/>
                <w:sz w:val="22"/>
                <w:szCs w:val="22"/>
                <w:lang w:eastAsia="pl-PL"/>
              </w:rPr>
            </w:pPr>
            <w:r w:rsidRPr="002856C7">
              <w:rPr>
                <w:rFonts w:ascii="Arial" w:hAnsi="Arial" w:cs="Arial"/>
                <w:b/>
                <w:sz w:val="22"/>
                <w:szCs w:val="22"/>
                <w:lang w:eastAsia="pl-PL"/>
              </w:rPr>
              <w:t xml:space="preserve">INFORMACJA </w:t>
            </w:r>
          </w:p>
          <w:p w:rsidR="002856C7" w:rsidRPr="002856C7" w:rsidRDefault="002856C7" w:rsidP="002856C7">
            <w:pPr>
              <w:suppressAutoHyphens w:val="0"/>
              <w:jc w:val="center"/>
              <w:rPr>
                <w:rFonts w:ascii="Arial" w:hAnsi="Arial" w:cs="Arial"/>
                <w:b/>
                <w:sz w:val="22"/>
                <w:szCs w:val="22"/>
                <w:lang w:eastAsia="pl-PL"/>
              </w:rPr>
            </w:pPr>
            <w:r w:rsidRPr="002856C7">
              <w:rPr>
                <w:rFonts w:ascii="Arial" w:hAnsi="Arial" w:cs="Times New Roman"/>
                <w:b/>
                <w:sz w:val="22"/>
                <w:szCs w:val="22"/>
                <w:lang w:eastAsia="pl-PL"/>
              </w:rPr>
              <w:t>dotycząca grupy kapitałowej</w:t>
            </w:r>
          </w:p>
        </w:tc>
      </w:tr>
    </w:tbl>
    <w:p w:rsidR="002856C7" w:rsidRPr="002856C7" w:rsidRDefault="002856C7" w:rsidP="002856C7">
      <w:pPr>
        <w:suppressAutoHyphens w:val="0"/>
        <w:spacing w:line="480" w:lineRule="auto"/>
        <w:ind w:left="1843" w:hanging="1843"/>
        <w:jc w:val="both"/>
        <w:rPr>
          <w:rFonts w:ascii="Arial" w:hAnsi="Arial" w:cs="Arial"/>
          <w:sz w:val="22"/>
          <w:lang w:eastAsia="pl-PL"/>
        </w:rPr>
      </w:pPr>
    </w:p>
    <w:p w:rsidR="002856C7" w:rsidRPr="002856C7" w:rsidRDefault="002856C7" w:rsidP="002856C7">
      <w:pPr>
        <w:suppressAutoHyphens w:val="0"/>
        <w:spacing w:line="480" w:lineRule="auto"/>
        <w:ind w:left="1843" w:hanging="1843"/>
        <w:jc w:val="both"/>
        <w:rPr>
          <w:rFonts w:ascii="Tahoma" w:hAnsi="Tahoma"/>
          <w:lang w:eastAsia="pl-PL"/>
        </w:rPr>
      </w:pPr>
      <w:r w:rsidRPr="002856C7">
        <w:rPr>
          <w:rFonts w:ascii="Tahoma" w:hAnsi="Tahoma"/>
          <w:lang w:eastAsia="pl-PL"/>
        </w:rPr>
        <w:t>Nazwa Wykonawcy:</w:t>
      </w:r>
    </w:p>
    <w:p w:rsidR="002856C7" w:rsidRPr="002856C7" w:rsidRDefault="002856C7" w:rsidP="002856C7">
      <w:pPr>
        <w:suppressAutoHyphens w:val="0"/>
        <w:spacing w:line="480" w:lineRule="auto"/>
        <w:ind w:left="1843" w:hanging="1843"/>
        <w:jc w:val="both"/>
        <w:rPr>
          <w:rFonts w:ascii="Tahoma" w:hAnsi="Tahoma"/>
          <w:lang w:eastAsia="pl-PL"/>
        </w:rPr>
      </w:pPr>
      <w:r w:rsidRPr="002856C7">
        <w:rPr>
          <w:rFonts w:ascii="Tahoma" w:hAnsi="Tahoma"/>
          <w:lang w:eastAsia="pl-PL"/>
        </w:rPr>
        <w:t>.............................................................................................................................................................</w:t>
      </w:r>
    </w:p>
    <w:p w:rsidR="002856C7" w:rsidRPr="002856C7" w:rsidRDefault="002856C7" w:rsidP="002856C7">
      <w:pPr>
        <w:suppressAutoHyphens w:val="0"/>
        <w:spacing w:line="480" w:lineRule="auto"/>
        <w:ind w:left="1843" w:hanging="1843"/>
        <w:jc w:val="both"/>
        <w:rPr>
          <w:rFonts w:ascii="Tahoma" w:hAnsi="Tahoma"/>
          <w:lang w:eastAsia="pl-PL"/>
        </w:rPr>
      </w:pPr>
      <w:r w:rsidRPr="002856C7">
        <w:rPr>
          <w:rFonts w:ascii="Tahoma" w:hAnsi="Tahoma"/>
          <w:lang w:eastAsia="pl-PL"/>
        </w:rPr>
        <w:t>.............................................................................................................................................................</w:t>
      </w:r>
    </w:p>
    <w:p w:rsidR="002856C7" w:rsidRPr="002856C7" w:rsidRDefault="002856C7" w:rsidP="002856C7">
      <w:pPr>
        <w:suppressAutoHyphens w:val="0"/>
        <w:spacing w:line="480" w:lineRule="auto"/>
        <w:jc w:val="both"/>
        <w:rPr>
          <w:rFonts w:ascii="Tahoma" w:hAnsi="Tahoma"/>
          <w:lang w:eastAsia="pl-PL"/>
        </w:rPr>
      </w:pPr>
      <w:r w:rsidRPr="002856C7">
        <w:rPr>
          <w:rFonts w:ascii="Tahoma" w:hAnsi="Tahoma"/>
          <w:lang w:eastAsia="pl-PL"/>
        </w:rPr>
        <w:t>Adres</w:t>
      </w:r>
      <w:r w:rsidRPr="002856C7">
        <w:rPr>
          <w:rFonts w:ascii="Tahoma" w:hAnsi="Tahoma"/>
          <w:b/>
          <w:lang w:eastAsia="pl-PL"/>
        </w:rPr>
        <w:t xml:space="preserve"> </w:t>
      </w:r>
      <w:r w:rsidRPr="002856C7">
        <w:rPr>
          <w:rFonts w:ascii="Tahoma" w:hAnsi="Tahoma"/>
          <w:lang w:eastAsia="pl-PL"/>
        </w:rPr>
        <w:t>Wykonawcy:</w:t>
      </w:r>
    </w:p>
    <w:p w:rsidR="002856C7" w:rsidRPr="002856C7" w:rsidRDefault="002856C7" w:rsidP="002856C7">
      <w:pPr>
        <w:suppressAutoHyphens w:val="0"/>
        <w:spacing w:line="480" w:lineRule="auto"/>
        <w:jc w:val="both"/>
        <w:rPr>
          <w:rFonts w:ascii="Tahoma" w:hAnsi="Tahoma"/>
          <w:lang w:eastAsia="pl-PL"/>
        </w:rPr>
      </w:pPr>
      <w:r w:rsidRPr="002856C7">
        <w:rPr>
          <w:rFonts w:ascii="Tahoma" w:hAnsi="Tahoma"/>
          <w:lang w:eastAsia="pl-PL"/>
        </w:rPr>
        <w:t>.............................................................................................................................................................</w:t>
      </w:r>
    </w:p>
    <w:p w:rsidR="002856C7" w:rsidRPr="002856C7" w:rsidRDefault="002856C7" w:rsidP="002856C7">
      <w:pPr>
        <w:suppressAutoHyphens w:val="0"/>
        <w:spacing w:line="480" w:lineRule="auto"/>
        <w:jc w:val="both"/>
        <w:rPr>
          <w:rFonts w:ascii="Tahoma" w:hAnsi="Tahoma"/>
          <w:color w:val="000000"/>
          <w:lang w:eastAsia="pl-PL"/>
        </w:rPr>
      </w:pPr>
      <w:r w:rsidRPr="002856C7">
        <w:rPr>
          <w:rFonts w:ascii="Tahoma" w:hAnsi="Tahoma"/>
          <w:lang w:eastAsia="pl-PL"/>
        </w:rPr>
        <w:t>.............................................................................................................................................................</w:t>
      </w:r>
    </w:p>
    <w:p w:rsidR="002856C7" w:rsidRPr="002856C7" w:rsidRDefault="002856C7" w:rsidP="002856C7">
      <w:pPr>
        <w:suppressAutoHyphens w:val="0"/>
        <w:rPr>
          <w:rFonts w:ascii="Tahoma" w:hAnsi="Tahoma"/>
          <w:lang w:eastAsia="pl-PL"/>
        </w:rPr>
      </w:pPr>
    </w:p>
    <w:p w:rsidR="002856C7" w:rsidRPr="002856C7" w:rsidRDefault="002856C7" w:rsidP="002856C7">
      <w:pPr>
        <w:suppressAutoHyphens w:val="0"/>
        <w:jc w:val="both"/>
        <w:rPr>
          <w:rFonts w:ascii="Tahoma" w:hAnsi="Tahoma"/>
          <w:lang w:eastAsia="pl-PL"/>
        </w:rPr>
      </w:pPr>
      <w:r w:rsidRPr="002856C7">
        <w:rPr>
          <w:rFonts w:ascii="Tahoma" w:hAnsi="Tahoma"/>
          <w:lang w:eastAsia="pl-PL"/>
        </w:rPr>
        <w:t>Oświadczamy, że Firma,/y, którą/e reprezentujemy</w:t>
      </w:r>
    </w:p>
    <w:p w:rsidR="002856C7" w:rsidRPr="002856C7" w:rsidRDefault="002856C7" w:rsidP="002856C7">
      <w:pPr>
        <w:suppressAutoHyphens w:val="0"/>
        <w:jc w:val="both"/>
        <w:rPr>
          <w:rFonts w:ascii="Tahoma" w:hAnsi="Tahoma"/>
          <w:b/>
          <w:lang w:eastAsia="pl-PL"/>
        </w:rPr>
      </w:pPr>
    </w:p>
    <w:p w:rsidR="002856C7" w:rsidRPr="002856C7" w:rsidRDefault="002856C7" w:rsidP="002856C7">
      <w:pPr>
        <w:suppressAutoHyphens w:val="0"/>
        <w:jc w:val="both"/>
        <w:rPr>
          <w:rFonts w:ascii="Tahoma" w:hAnsi="Tahoma"/>
          <w:lang w:eastAsia="pl-PL"/>
        </w:rPr>
      </w:pPr>
      <w:r w:rsidRPr="002856C7">
        <w:rPr>
          <w:rFonts w:ascii="Tahoma" w:hAnsi="Tahoma"/>
          <w:b/>
          <w:lang w:eastAsia="pl-PL"/>
        </w:rPr>
        <w:t>1) nie należy do grupy kapitałowej*</w:t>
      </w:r>
      <w:r w:rsidRPr="002856C7">
        <w:rPr>
          <w:rFonts w:ascii="Tahoma" w:hAnsi="Tahoma"/>
          <w:lang w:eastAsia="pl-PL"/>
        </w:rPr>
        <w:t xml:space="preserve">, </w:t>
      </w:r>
    </w:p>
    <w:p w:rsidR="002856C7" w:rsidRPr="002856C7" w:rsidRDefault="002856C7" w:rsidP="002856C7">
      <w:pPr>
        <w:suppressAutoHyphens w:val="0"/>
        <w:jc w:val="both"/>
        <w:rPr>
          <w:rFonts w:ascii="Tahoma" w:hAnsi="Tahoma"/>
          <w:lang w:eastAsia="pl-PL"/>
        </w:rPr>
      </w:pPr>
    </w:p>
    <w:p w:rsidR="002856C7" w:rsidRPr="002856C7" w:rsidRDefault="002856C7" w:rsidP="002856C7">
      <w:pPr>
        <w:suppressAutoHyphens w:val="0"/>
        <w:spacing w:line="312" w:lineRule="auto"/>
        <w:jc w:val="both"/>
        <w:rPr>
          <w:rFonts w:ascii="Tahoma" w:hAnsi="Tahoma"/>
          <w:lang w:eastAsia="pl-PL"/>
        </w:rPr>
      </w:pPr>
      <w:r w:rsidRPr="002856C7">
        <w:rPr>
          <w:rFonts w:ascii="Tahoma" w:hAnsi="Tahoma"/>
          <w:lang w:eastAsia="pl-PL"/>
        </w:rPr>
        <w:t xml:space="preserve">w rozumieniu ustawy z dnia 16 lutego 2007 r. o ochronie konkurencji i konsumentów </w:t>
      </w:r>
      <w:r w:rsidRPr="002856C7">
        <w:rPr>
          <w:rFonts w:ascii="Tahoma" w:hAnsi="Tahoma"/>
          <w:lang w:eastAsia="pl-PL"/>
        </w:rPr>
        <w:br/>
        <w:t xml:space="preserve">(Dz. U. z 2015r. poz. 184 ze zm.), </w:t>
      </w:r>
    </w:p>
    <w:p w:rsidR="002856C7" w:rsidRPr="002856C7" w:rsidRDefault="002856C7" w:rsidP="002856C7">
      <w:pPr>
        <w:suppressAutoHyphens w:val="0"/>
        <w:spacing w:line="312" w:lineRule="auto"/>
        <w:jc w:val="both"/>
        <w:rPr>
          <w:rFonts w:ascii="Tahoma" w:hAnsi="Tahoma"/>
          <w:b/>
          <w:lang w:eastAsia="pl-PL"/>
        </w:rPr>
      </w:pPr>
    </w:p>
    <w:p w:rsidR="002856C7" w:rsidRPr="002856C7" w:rsidRDefault="002856C7" w:rsidP="002856C7">
      <w:pPr>
        <w:suppressAutoHyphens w:val="0"/>
        <w:jc w:val="both"/>
        <w:rPr>
          <w:rFonts w:ascii="Tahoma" w:hAnsi="Tahoma"/>
          <w:lang w:eastAsia="pl-PL"/>
        </w:rPr>
      </w:pPr>
    </w:p>
    <w:p w:rsidR="002856C7" w:rsidRPr="002856C7" w:rsidRDefault="002856C7" w:rsidP="002856C7">
      <w:pPr>
        <w:suppressAutoHyphens w:val="0"/>
        <w:jc w:val="both"/>
        <w:rPr>
          <w:rFonts w:ascii="Tahoma" w:hAnsi="Tahoma"/>
          <w:lang w:eastAsia="pl-PL"/>
        </w:rPr>
      </w:pPr>
      <w:r w:rsidRPr="002856C7">
        <w:rPr>
          <w:rFonts w:ascii="Tahoma" w:hAnsi="Tahoma"/>
          <w:b/>
          <w:lang w:eastAsia="pl-PL"/>
        </w:rPr>
        <w:t>2) należy do grupy kapitałowej*</w:t>
      </w:r>
    </w:p>
    <w:p w:rsidR="002856C7" w:rsidRPr="002856C7" w:rsidRDefault="002856C7" w:rsidP="002856C7">
      <w:pPr>
        <w:suppressAutoHyphens w:val="0"/>
        <w:spacing w:line="312" w:lineRule="auto"/>
        <w:jc w:val="both"/>
        <w:rPr>
          <w:rFonts w:ascii="Tahoma" w:hAnsi="Tahoma"/>
          <w:lang w:eastAsia="pl-PL"/>
        </w:rPr>
      </w:pPr>
    </w:p>
    <w:p w:rsidR="002856C7" w:rsidRPr="002856C7" w:rsidRDefault="002856C7" w:rsidP="002856C7">
      <w:pPr>
        <w:suppressAutoHyphens w:val="0"/>
        <w:spacing w:line="312" w:lineRule="auto"/>
        <w:jc w:val="both"/>
        <w:rPr>
          <w:rFonts w:ascii="Tahoma" w:hAnsi="Tahoma"/>
          <w:lang w:eastAsia="pl-PL"/>
        </w:rPr>
      </w:pPr>
      <w:r w:rsidRPr="002856C7">
        <w:rPr>
          <w:rFonts w:ascii="Tahoma" w:hAnsi="Tahoma"/>
          <w:lang w:eastAsia="pl-PL"/>
        </w:rPr>
        <w:t xml:space="preserve">w rozumieniu ustawy z dnia 16 lutego 2007 r. o ochronie konkurencji i konsumentów </w:t>
      </w:r>
      <w:r w:rsidRPr="002856C7">
        <w:rPr>
          <w:rFonts w:ascii="Tahoma" w:hAnsi="Tahoma"/>
          <w:lang w:eastAsia="pl-PL"/>
        </w:rPr>
        <w:br/>
        <w:t xml:space="preserve">(Dz. U. z 2015r. poz. 184 ze zm.): </w:t>
      </w:r>
    </w:p>
    <w:p w:rsidR="002856C7" w:rsidRPr="002856C7" w:rsidRDefault="002856C7" w:rsidP="002856C7">
      <w:pPr>
        <w:suppressAutoHyphens w:val="0"/>
        <w:spacing w:line="312" w:lineRule="auto"/>
        <w:jc w:val="both"/>
        <w:rPr>
          <w:rFonts w:ascii="Tahoma" w:hAnsi="Tahoma"/>
          <w:lang w:eastAsia="pl-PL"/>
        </w:rPr>
      </w:pPr>
    </w:p>
    <w:p w:rsidR="002856C7" w:rsidRPr="002856C7" w:rsidRDefault="002856C7" w:rsidP="002856C7">
      <w:pPr>
        <w:suppressAutoHyphens w:val="0"/>
        <w:jc w:val="both"/>
        <w:rPr>
          <w:rFonts w:ascii="Tahoma" w:hAnsi="Tahoma"/>
          <w:b/>
          <w:lang w:eastAsia="pl-PL"/>
        </w:rPr>
      </w:pPr>
      <w:r w:rsidRPr="002856C7">
        <w:rPr>
          <w:rFonts w:ascii="Tahoma" w:hAnsi="Tahoma"/>
          <w:b/>
          <w:lang w:eastAsia="pl-PL"/>
        </w:rPr>
        <w:t>-</w:t>
      </w:r>
      <w:r w:rsidRPr="002856C7">
        <w:rPr>
          <w:rFonts w:ascii="Tahoma" w:hAnsi="Tahoma"/>
          <w:b/>
          <w:lang w:eastAsia="pl-PL"/>
        </w:rPr>
        <w:tab/>
        <w:t>…………………………………………………………………………………………………………</w:t>
      </w:r>
    </w:p>
    <w:p w:rsidR="002856C7" w:rsidRPr="002856C7" w:rsidRDefault="002856C7" w:rsidP="002856C7">
      <w:pPr>
        <w:suppressAutoHyphens w:val="0"/>
        <w:jc w:val="both"/>
        <w:rPr>
          <w:rFonts w:ascii="Tahoma" w:hAnsi="Tahoma"/>
          <w:b/>
          <w:lang w:eastAsia="pl-PL"/>
        </w:rPr>
      </w:pPr>
    </w:p>
    <w:p w:rsidR="002856C7" w:rsidRPr="002856C7" w:rsidRDefault="002856C7" w:rsidP="002856C7">
      <w:pPr>
        <w:suppressAutoHyphens w:val="0"/>
        <w:jc w:val="both"/>
        <w:rPr>
          <w:rFonts w:ascii="Tahoma" w:hAnsi="Tahoma"/>
          <w:b/>
          <w:lang w:eastAsia="pl-PL"/>
        </w:rPr>
      </w:pPr>
      <w:r w:rsidRPr="002856C7">
        <w:rPr>
          <w:rFonts w:ascii="Tahoma" w:hAnsi="Tahoma"/>
          <w:b/>
          <w:lang w:eastAsia="pl-PL"/>
        </w:rPr>
        <w:t>-</w:t>
      </w:r>
      <w:r w:rsidRPr="002856C7">
        <w:rPr>
          <w:rFonts w:ascii="Tahoma" w:hAnsi="Tahoma"/>
          <w:b/>
          <w:lang w:eastAsia="pl-PL"/>
        </w:rPr>
        <w:tab/>
        <w:t>………………………………………………………………………………………………………….</w:t>
      </w:r>
    </w:p>
    <w:p w:rsidR="002856C7" w:rsidRPr="002856C7" w:rsidRDefault="002856C7" w:rsidP="002856C7">
      <w:pPr>
        <w:suppressAutoHyphens w:val="0"/>
        <w:jc w:val="both"/>
        <w:rPr>
          <w:rFonts w:ascii="Tahoma" w:hAnsi="Tahoma"/>
          <w:b/>
          <w:lang w:eastAsia="pl-PL"/>
        </w:rPr>
      </w:pPr>
    </w:p>
    <w:p w:rsidR="002856C7" w:rsidRPr="002856C7" w:rsidRDefault="002856C7" w:rsidP="002856C7">
      <w:pPr>
        <w:suppressAutoHyphens w:val="0"/>
        <w:jc w:val="both"/>
        <w:rPr>
          <w:rFonts w:ascii="Tahoma" w:hAnsi="Tahoma"/>
          <w:b/>
          <w:lang w:eastAsia="pl-PL"/>
        </w:rPr>
      </w:pPr>
      <w:r w:rsidRPr="002856C7">
        <w:rPr>
          <w:rFonts w:ascii="Tahoma" w:hAnsi="Tahoma"/>
          <w:b/>
          <w:lang w:eastAsia="pl-PL"/>
        </w:rPr>
        <w:t>-          ……………………………………………………………………………………………………………</w:t>
      </w:r>
    </w:p>
    <w:p w:rsidR="002856C7" w:rsidRPr="002856C7" w:rsidRDefault="002856C7" w:rsidP="002856C7">
      <w:pPr>
        <w:suppressAutoHyphens w:val="0"/>
        <w:jc w:val="both"/>
        <w:rPr>
          <w:rFonts w:ascii="Tahoma" w:hAnsi="Tahoma"/>
          <w:b/>
          <w:lang w:eastAsia="pl-PL"/>
        </w:rPr>
      </w:pPr>
    </w:p>
    <w:p w:rsidR="002856C7" w:rsidRPr="002856C7" w:rsidRDefault="002856C7" w:rsidP="002856C7">
      <w:pPr>
        <w:suppressAutoHyphens w:val="0"/>
        <w:jc w:val="both"/>
        <w:rPr>
          <w:rFonts w:ascii="Tahoma" w:hAnsi="Tahoma"/>
          <w:b/>
          <w:lang w:eastAsia="pl-PL"/>
        </w:rPr>
      </w:pPr>
    </w:p>
    <w:p w:rsidR="002856C7" w:rsidRPr="002856C7" w:rsidRDefault="002856C7" w:rsidP="002856C7">
      <w:pPr>
        <w:suppressAutoHyphens w:val="0"/>
        <w:jc w:val="both"/>
        <w:rPr>
          <w:rFonts w:ascii="Tahoma" w:hAnsi="Tahoma"/>
          <w:b/>
          <w:lang w:eastAsia="pl-PL"/>
        </w:rPr>
      </w:pPr>
      <w:r w:rsidRPr="002856C7">
        <w:rPr>
          <w:rFonts w:ascii="Tahoma" w:hAnsi="Tahoma"/>
          <w:b/>
          <w:lang w:eastAsia="pl-PL"/>
        </w:rPr>
        <w:t xml:space="preserve">* </w:t>
      </w:r>
      <w:r w:rsidRPr="002856C7">
        <w:rPr>
          <w:rFonts w:ascii="Tahoma" w:hAnsi="Tahoma"/>
          <w:b/>
          <w:u w:val="single"/>
          <w:lang w:eastAsia="pl-PL"/>
        </w:rPr>
        <w:t>niepotrzebne skreślić</w:t>
      </w:r>
    </w:p>
    <w:p w:rsidR="002856C7" w:rsidRPr="002856C7" w:rsidRDefault="002856C7" w:rsidP="002856C7">
      <w:pPr>
        <w:suppressAutoHyphens w:val="0"/>
        <w:jc w:val="both"/>
        <w:rPr>
          <w:rFonts w:ascii="Tahoma" w:hAnsi="Tahoma"/>
          <w:b/>
          <w:lang w:eastAsia="pl-PL"/>
        </w:rPr>
      </w:pPr>
    </w:p>
    <w:p w:rsidR="002856C7" w:rsidRPr="002856C7" w:rsidRDefault="002856C7" w:rsidP="002856C7">
      <w:pPr>
        <w:suppressAutoHyphens w:val="0"/>
        <w:jc w:val="both"/>
        <w:rPr>
          <w:rFonts w:ascii="Tahoma" w:hAnsi="Tahoma"/>
          <w:b/>
          <w:lang w:eastAsia="pl-PL"/>
        </w:rPr>
      </w:pPr>
    </w:p>
    <w:p w:rsidR="002856C7" w:rsidRPr="002856C7" w:rsidRDefault="002856C7" w:rsidP="002856C7">
      <w:pPr>
        <w:suppressAutoHyphens w:val="0"/>
        <w:spacing w:before="120"/>
        <w:rPr>
          <w:rFonts w:ascii="Tahoma" w:hAnsi="Tahoma"/>
          <w:lang w:eastAsia="pl-PL"/>
        </w:rPr>
      </w:pPr>
      <w:r w:rsidRPr="002856C7">
        <w:rPr>
          <w:rFonts w:ascii="Tahoma" w:hAnsi="Tahoma"/>
          <w:lang w:eastAsia="pl-PL"/>
        </w:rPr>
        <w:t>Data:..................................</w:t>
      </w:r>
    </w:p>
    <w:p w:rsidR="002856C7" w:rsidRPr="002856C7" w:rsidRDefault="002856C7" w:rsidP="002856C7">
      <w:pPr>
        <w:suppressAutoHyphens w:val="0"/>
        <w:spacing w:before="120"/>
        <w:rPr>
          <w:rFonts w:ascii="Tahoma" w:hAnsi="Tahoma"/>
          <w:lang w:eastAsia="pl-PL"/>
        </w:rPr>
      </w:pPr>
    </w:p>
    <w:p w:rsidR="002856C7" w:rsidRPr="002856C7" w:rsidRDefault="002856C7" w:rsidP="002856C7">
      <w:pPr>
        <w:suppressAutoHyphens w:val="0"/>
        <w:jc w:val="both"/>
        <w:rPr>
          <w:rFonts w:ascii="Tahoma" w:hAnsi="Tahoma"/>
          <w:lang w:eastAsia="pl-PL"/>
        </w:rPr>
      </w:pPr>
      <w:r w:rsidRPr="002856C7">
        <w:rPr>
          <w:rFonts w:ascii="Tahoma" w:hAnsi="Tahoma"/>
          <w:lang w:eastAsia="pl-PL"/>
        </w:rPr>
        <w:t xml:space="preserve">                                                                   </w:t>
      </w:r>
      <w:r w:rsidRPr="002856C7">
        <w:rPr>
          <w:rFonts w:ascii="Tahoma" w:hAnsi="Tahoma"/>
          <w:lang w:eastAsia="pl-PL"/>
        </w:rPr>
        <w:tab/>
      </w:r>
      <w:r w:rsidRPr="002856C7">
        <w:rPr>
          <w:rFonts w:ascii="Tahoma" w:hAnsi="Tahoma"/>
          <w:lang w:eastAsia="pl-PL"/>
        </w:rPr>
        <w:tab/>
      </w:r>
      <w:r w:rsidRPr="002856C7">
        <w:rPr>
          <w:rFonts w:ascii="Tahoma" w:hAnsi="Tahoma"/>
          <w:lang w:eastAsia="pl-PL"/>
        </w:rPr>
        <w:tab/>
        <w:t>-----------------------------------------</w:t>
      </w:r>
    </w:p>
    <w:p w:rsidR="002856C7" w:rsidRPr="002856C7" w:rsidRDefault="002856C7" w:rsidP="002856C7">
      <w:pPr>
        <w:suppressAutoHyphens w:val="0"/>
        <w:jc w:val="both"/>
        <w:rPr>
          <w:rFonts w:ascii="Tahoma" w:hAnsi="Tahoma"/>
          <w:lang w:eastAsia="pl-PL"/>
        </w:rPr>
      </w:pPr>
      <w:r w:rsidRPr="002856C7">
        <w:rPr>
          <w:rFonts w:ascii="Tahoma" w:hAnsi="Tahoma"/>
          <w:lang w:eastAsia="pl-PL"/>
        </w:rPr>
        <w:tab/>
      </w:r>
      <w:r w:rsidRPr="002856C7">
        <w:rPr>
          <w:rFonts w:ascii="Tahoma" w:hAnsi="Tahoma"/>
          <w:lang w:eastAsia="pl-PL"/>
        </w:rPr>
        <w:tab/>
      </w:r>
      <w:r w:rsidRPr="002856C7">
        <w:rPr>
          <w:rFonts w:ascii="Tahoma" w:hAnsi="Tahoma"/>
          <w:lang w:eastAsia="pl-PL"/>
        </w:rPr>
        <w:tab/>
      </w:r>
      <w:r w:rsidRPr="002856C7">
        <w:rPr>
          <w:rFonts w:ascii="Tahoma" w:hAnsi="Tahoma"/>
          <w:lang w:eastAsia="pl-PL"/>
        </w:rPr>
        <w:tab/>
        <w:t xml:space="preserve">                                                 Podpisy osób uprawnionych</w:t>
      </w:r>
    </w:p>
    <w:p w:rsidR="002856C7" w:rsidRPr="002856C7" w:rsidRDefault="002856C7" w:rsidP="002856C7">
      <w:pPr>
        <w:suppressAutoHyphens w:val="0"/>
        <w:jc w:val="both"/>
        <w:rPr>
          <w:rFonts w:ascii="Tahoma" w:hAnsi="Tahoma"/>
          <w:lang w:eastAsia="pl-PL"/>
        </w:rPr>
      </w:pPr>
      <w:r w:rsidRPr="002856C7">
        <w:rPr>
          <w:rFonts w:ascii="Tahoma" w:hAnsi="Tahoma"/>
          <w:lang w:eastAsia="pl-PL"/>
        </w:rPr>
        <w:tab/>
      </w:r>
      <w:r w:rsidRPr="002856C7">
        <w:rPr>
          <w:rFonts w:ascii="Tahoma" w:hAnsi="Tahoma"/>
          <w:lang w:eastAsia="pl-PL"/>
        </w:rPr>
        <w:tab/>
      </w:r>
      <w:r w:rsidRPr="002856C7">
        <w:rPr>
          <w:rFonts w:ascii="Tahoma" w:hAnsi="Tahoma"/>
          <w:lang w:eastAsia="pl-PL"/>
        </w:rPr>
        <w:tab/>
      </w:r>
      <w:r w:rsidRPr="002856C7">
        <w:rPr>
          <w:rFonts w:ascii="Tahoma" w:hAnsi="Tahoma"/>
          <w:lang w:eastAsia="pl-PL"/>
        </w:rPr>
        <w:tab/>
      </w:r>
      <w:r w:rsidRPr="002856C7">
        <w:rPr>
          <w:rFonts w:ascii="Tahoma" w:hAnsi="Tahoma"/>
          <w:lang w:eastAsia="pl-PL"/>
        </w:rPr>
        <w:tab/>
        <w:t xml:space="preserve">                                  do reprezentowania Wykonawcy</w:t>
      </w:r>
    </w:p>
    <w:p w:rsidR="002856C7" w:rsidRPr="002856C7" w:rsidRDefault="002856C7" w:rsidP="007A14D7">
      <w:pPr>
        <w:jc w:val="center"/>
        <w:rPr>
          <w:rFonts w:cs="Times New Roman"/>
          <w:sz w:val="24"/>
          <w:szCs w:val="24"/>
        </w:rPr>
      </w:pPr>
    </w:p>
    <w:p w:rsidR="007A14D7" w:rsidRDefault="007A14D7" w:rsidP="00227A35">
      <w:pPr>
        <w:widowControl w:val="0"/>
        <w:tabs>
          <w:tab w:val="left" w:pos="1222"/>
          <w:tab w:val="left" w:pos="1223"/>
        </w:tabs>
        <w:spacing w:line="252" w:lineRule="exact"/>
        <w:jc w:val="center"/>
        <w:rPr>
          <w:rFonts w:ascii="Arial" w:hAnsi="Arial" w:cs="Arial"/>
          <w:sz w:val="18"/>
          <w:szCs w:val="18"/>
          <w:lang w:eastAsia="zh-CN"/>
        </w:rPr>
      </w:pPr>
    </w:p>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ED6493"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ED6493" w:rsidRPr="00875E3C" w:rsidRDefault="00ED6493" w:rsidP="00227A35">
      <w:pPr>
        <w:widowControl w:val="0"/>
        <w:tabs>
          <w:tab w:val="left" w:pos="1222"/>
          <w:tab w:val="left" w:pos="1223"/>
        </w:tabs>
        <w:spacing w:line="252" w:lineRule="exact"/>
        <w:jc w:val="center"/>
        <w:rPr>
          <w:rFonts w:ascii="Arial" w:hAnsi="Arial" w:cs="Arial"/>
          <w:sz w:val="18"/>
          <w:szCs w:val="18"/>
          <w:lang w:eastAsia="zh-CN"/>
        </w:rPr>
      </w:pPr>
    </w:p>
    <w:p w:rsidR="00227A35" w:rsidRPr="00875E3C" w:rsidRDefault="00227A35" w:rsidP="00227A35">
      <w:pPr>
        <w:widowControl w:val="0"/>
        <w:tabs>
          <w:tab w:val="left" w:pos="1222"/>
          <w:tab w:val="left" w:pos="1223"/>
        </w:tabs>
        <w:spacing w:line="252" w:lineRule="exact"/>
        <w:jc w:val="center"/>
        <w:rPr>
          <w:rFonts w:ascii="Arial" w:hAnsi="Arial" w:cs="Arial"/>
          <w:sz w:val="18"/>
          <w:szCs w:val="18"/>
          <w:lang w:eastAsia="zh-CN"/>
        </w:rPr>
      </w:pPr>
    </w:p>
    <w:p w:rsidR="00B558E1" w:rsidRDefault="00B558E1" w:rsidP="00B558E1">
      <w:pPr>
        <w:jc w:val="right"/>
        <w:rPr>
          <w:rFonts w:cs="Times New Roman"/>
          <w:i/>
          <w:sz w:val="24"/>
          <w:szCs w:val="24"/>
        </w:rPr>
      </w:pPr>
      <w:r>
        <w:rPr>
          <w:rFonts w:ascii="Arial" w:hAnsi="Arial" w:cs="Arial"/>
          <w:b/>
          <w:i/>
          <w:sz w:val="18"/>
          <w:szCs w:val="18"/>
          <w:lang w:eastAsia="zh-CN"/>
        </w:rPr>
        <w:t>Załącznik nr 6</w:t>
      </w:r>
      <w:r w:rsidRPr="00875E3C">
        <w:rPr>
          <w:rFonts w:ascii="Arial" w:hAnsi="Arial" w:cs="Arial"/>
          <w:b/>
          <w:i/>
          <w:sz w:val="18"/>
          <w:szCs w:val="18"/>
          <w:lang w:eastAsia="zh-CN"/>
        </w:rPr>
        <w:t xml:space="preserve"> do Zapytania Ofertowego Nr 5/LOWES/2016</w:t>
      </w:r>
    </w:p>
    <w:p w:rsidR="00227A35" w:rsidRDefault="00227A35" w:rsidP="00227A35">
      <w:pPr>
        <w:widowControl w:val="0"/>
        <w:tabs>
          <w:tab w:val="left" w:pos="1222"/>
          <w:tab w:val="left" w:pos="1223"/>
        </w:tabs>
        <w:spacing w:line="252" w:lineRule="exact"/>
        <w:jc w:val="center"/>
        <w:rPr>
          <w:rFonts w:ascii="Arial" w:hAnsi="Arial" w:cs="Arial"/>
          <w:sz w:val="18"/>
          <w:szCs w:val="18"/>
          <w:lang w:eastAsia="zh-CN"/>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9858"/>
      </w:tblGrid>
      <w:tr w:rsidR="00B558E1" w:rsidRPr="00B558E1" w:rsidTr="00156BD5">
        <w:trPr>
          <w:tblCellSpacing w:w="20" w:type="dxa"/>
          <w:jc w:val="center"/>
        </w:trPr>
        <w:tc>
          <w:tcPr>
            <w:tcW w:w="9778" w:type="dxa"/>
          </w:tcPr>
          <w:p w:rsidR="00B558E1" w:rsidRPr="00B558E1" w:rsidRDefault="00B558E1" w:rsidP="00B558E1">
            <w:pPr>
              <w:suppressAutoHyphens w:val="0"/>
              <w:jc w:val="center"/>
              <w:rPr>
                <w:rFonts w:ascii="Arial" w:hAnsi="Arial" w:cs="Arial"/>
                <w:b/>
                <w:sz w:val="8"/>
                <w:szCs w:val="8"/>
                <w:lang w:eastAsia="pl-PL"/>
              </w:rPr>
            </w:pPr>
          </w:p>
          <w:p w:rsidR="00B558E1" w:rsidRPr="00B558E1" w:rsidRDefault="00B558E1" w:rsidP="00B558E1">
            <w:pPr>
              <w:suppressAutoHyphens w:val="0"/>
              <w:jc w:val="center"/>
              <w:rPr>
                <w:rFonts w:ascii="Arial" w:hAnsi="Arial" w:cs="Arial"/>
                <w:b/>
                <w:sz w:val="22"/>
                <w:szCs w:val="22"/>
                <w:lang w:eastAsia="pl-PL"/>
              </w:rPr>
            </w:pPr>
            <w:r w:rsidRPr="00B558E1">
              <w:rPr>
                <w:rFonts w:ascii="Arial" w:hAnsi="Arial" w:cs="Arial"/>
                <w:b/>
                <w:sz w:val="22"/>
                <w:szCs w:val="22"/>
                <w:lang w:eastAsia="pl-PL"/>
              </w:rPr>
              <w:t>ZASTRZEŻENIE</w:t>
            </w:r>
          </w:p>
          <w:p w:rsidR="00B558E1" w:rsidRPr="00B558E1" w:rsidRDefault="00B558E1" w:rsidP="00B558E1">
            <w:pPr>
              <w:suppressAutoHyphens w:val="0"/>
              <w:jc w:val="center"/>
              <w:rPr>
                <w:rFonts w:ascii="Arial" w:hAnsi="Arial" w:cs="Arial"/>
                <w:b/>
                <w:sz w:val="22"/>
                <w:szCs w:val="22"/>
                <w:lang w:eastAsia="pl-PL"/>
              </w:rPr>
            </w:pPr>
            <w:r w:rsidRPr="00B558E1">
              <w:rPr>
                <w:rFonts w:ascii="Arial" w:hAnsi="Arial" w:cs="Times New Roman"/>
                <w:b/>
                <w:sz w:val="22"/>
                <w:szCs w:val="22"/>
                <w:lang w:eastAsia="pl-PL"/>
              </w:rPr>
              <w:t>nieudostępniania informacji stanowiących tajemnicę przedsiębiorstwa</w:t>
            </w:r>
          </w:p>
        </w:tc>
      </w:tr>
    </w:tbl>
    <w:p w:rsidR="00B558E1" w:rsidRPr="00B558E1" w:rsidRDefault="00B558E1" w:rsidP="00B558E1">
      <w:pPr>
        <w:suppressAutoHyphens w:val="0"/>
        <w:spacing w:line="312" w:lineRule="auto"/>
        <w:jc w:val="both"/>
        <w:rPr>
          <w:rFonts w:ascii="Arial" w:hAnsi="Arial" w:cs="Arial"/>
          <w:sz w:val="22"/>
          <w:szCs w:val="22"/>
          <w:lang w:eastAsia="pl-PL"/>
        </w:rPr>
      </w:pPr>
    </w:p>
    <w:p w:rsidR="00B558E1" w:rsidRPr="00B558E1" w:rsidRDefault="00B558E1" w:rsidP="00B558E1">
      <w:pPr>
        <w:suppressAutoHyphens w:val="0"/>
        <w:spacing w:line="312" w:lineRule="auto"/>
        <w:jc w:val="both"/>
        <w:rPr>
          <w:rFonts w:ascii="Arial" w:hAnsi="Arial" w:cs="Arial"/>
          <w:sz w:val="22"/>
          <w:szCs w:val="22"/>
          <w:lang w:eastAsia="pl-PL"/>
        </w:rPr>
      </w:pPr>
      <w:r w:rsidRPr="00B558E1">
        <w:rPr>
          <w:rFonts w:ascii="Arial" w:hAnsi="Arial" w:cs="Arial"/>
          <w:sz w:val="22"/>
          <w:szCs w:val="22"/>
          <w:lang w:eastAsia="pl-PL"/>
        </w:rPr>
        <w:t>w rozumieniu przepisów o zwalczaniu nieuczciwej konkurencji (art. 11 ust. 4 ustawy z dnia 16 kwietnia 1993 r. o zwalczaniu nieuczciwej konkurencji t.j. Dz. U. z 2009 r nr 201 poz. 1540 ).</w:t>
      </w:r>
    </w:p>
    <w:p w:rsidR="00B558E1" w:rsidRPr="00B558E1" w:rsidRDefault="00B558E1" w:rsidP="00B558E1">
      <w:pPr>
        <w:suppressAutoHyphens w:val="0"/>
        <w:spacing w:line="480" w:lineRule="auto"/>
        <w:ind w:left="1843" w:hanging="1843"/>
        <w:jc w:val="both"/>
        <w:rPr>
          <w:rFonts w:ascii="Arial" w:hAnsi="Arial" w:cs="Arial"/>
          <w:sz w:val="22"/>
          <w:lang w:eastAsia="pl-PL"/>
        </w:rPr>
      </w:pPr>
    </w:p>
    <w:p w:rsidR="00B558E1" w:rsidRPr="00B558E1" w:rsidRDefault="00B558E1" w:rsidP="00B558E1">
      <w:pPr>
        <w:suppressAutoHyphens w:val="0"/>
        <w:spacing w:line="480" w:lineRule="auto"/>
        <w:ind w:left="1843" w:hanging="1843"/>
        <w:jc w:val="both"/>
        <w:rPr>
          <w:rFonts w:ascii="Arial" w:hAnsi="Arial" w:cs="Arial"/>
          <w:sz w:val="22"/>
          <w:lang w:eastAsia="pl-PL"/>
        </w:rPr>
      </w:pPr>
      <w:r w:rsidRPr="00B558E1">
        <w:rPr>
          <w:rFonts w:ascii="Arial" w:hAnsi="Arial" w:cs="Arial"/>
          <w:sz w:val="22"/>
          <w:lang w:eastAsia="pl-PL"/>
        </w:rPr>
        <w:t xml:space="preserve">Nazwa Wykonawcy: </w:t>
      </w:r>
    </w:p>
    <w:p w:rsidR="00B558E1" w:rsidRPr="00B558E1" w:rsidRDefault="00B558E1" w:rsidP="00B558E1">
      <w:pPr>
        <w:suppressAutoHyphens w:val="0"/>
        <w:spacing w:line="480" w:lineRule="auto"/>
        <w:ind w:left="1843" w:hanging="1843"/>
        <w:jc w:val="both"/>
        <w:rPr>
          <w:rFonts w:ascii="Arial" w:hAnsi="Arial" w:cs="Arial"/>
          <w:sz w:val="22"/>
          <w:lang w:eastAsia="pl-PL"/>
        </w:rPr>
      </w:pPr>
      <w:r w:rsidRPr="00B558E1">
        <w:rPr>
          <w:rFonts w:ascii="Arial" w:hAnsi="Arial" w:cs="Arial"/>
          <w:sz w:val="22"/>
          <w:lang w:eastAsia="pl-PL"/>
        </w:rPr>
        <w:t>.............................................................................................................................................................</w:t>
      </w:r>
    </w:p>
    <w:p w:rsidR="00B558E1" w:rsidRPr="00B558E1" w:rsidRDefault="00B558E1" w:rsidP="00B558E1">
      <w:pPr>
        <w:suppressAutoHyphens w:val="0"/>
        <w:spacing w:line="480" w:lineRule="auto"/>
        <w:ind w:left="1843" w:hanging="1843"/>
        <w:jc w:val="both"/>
        <w:rPr>
          <w:rFonts w:ascii="Arial" w:hAnsi="Arial" w:cs="Arial"/>
          <w:sz w:val="22"/>
          <w:lang w:eastAsia="pl-PL"/>
        </w:rPr>
      </w:pPr>
      <w:r w:rsidRPr="00B558E1">
        <w:rPr>
          <w:rFonts w:ascii="Arial" w:hAnsi="Arial" w:cs="Arial"/>
          <w:sz w:val="22"/>
          <w:lang w:eastAsia="pl-PL"/>
        </w:rPr>
        <w:t>.............................................................................................................................................................</w:t>
      </w:r>
    </w:p>
    <w:p w:rsidR="00B558E1" w:rsidRPr="00B558E1" w:rsidRDefault="00B558E1" w:rsidP="00B558E1">
      <w:pPr>
        <w:suppressAutoHyphens w:val="0"/>
        <w:spacing w:line="480" w:lineRule="auto"/>
        <w:jc w:val="both"/>
        <w:rPr>
          <w:rFonts w:ascii="Arial" w:hAnsi="Arial" w:cs="Arial"/>
          <w:sz w:val="22"/>
          <w:lang w:eastAsia="pl-PL"/>
        </w:rPr>
      </w:pPr>
      <w:r w:rsidRPr="00B558E1">
        <w:rPr>
          <w:rFonts w:ascii="Arial" w:hAnsi="Arial" w:cs="Arial"/>
          <w:sz w:val="22"/>
          <w:lang w:eastAsia="pl-PL"/>
        </w:rPr>
        <w:t>Adres</w:t>
      </w:r>
      <w:r w:rsidRPr="00B558E1">
        <w:rPr>
          <w:rFonts w:ascii="Arial" w:hAnsi="Arial" w:cs="Arial"/>
          <w:b/>
          <w:sz w:val="22"/>
          <w:lang w:eastAsia="pl-PL"/>
        </w:rPr>
        <w:t xml:space="preserve"> </w:t>
      </w:r>
      <w:r w:rsidRPr="00B558E1">
        <w:rPr>
          <w:rFonts w:ascii="Arial" w:hAnsi="Arial" w:cs="Arial"/>
          <w:sz w:val="22"/>
          <w:lang w:eastAsia="pl-PL"/>
        </w:rPr>
        <w:t>Wykonawcy:</w:t>
      </w:r>
    </w:p>
    <w:p w:rsidR="00B558E1" w:rsidRPr="00B558E1" w:rsidRDefault="00B558E1" w:rsidP="00B558E1">
      <w:pPr>
        <w:suppressAutoHyphens w:val="0"/>
        <w:spacing w:line="480" w:lineRule="auto"/>
        <w:jc w:val="both"/>
        <w:rPr>
          <w:rFonts w:ascii="Arial" w:hAnsi="Arial" w:cs="Arial"/>
          <w:sz w:val="22"/>
          <w:lang w:eastAsia="pl-PL"/>
        </w:rPr>
      </w:pPr>
      <w:r w:rsidRPr="00B558E1">
        <w:rPr>
          <w:rFonts w:ascii="Arial" w:hAnsi="Arial" w:cs="Arial"/>
          <w:sz w:val="22"/>
          <w:lang w:eastAsia="pl-PL"/>
        </w:rPr>
        <w:t>.............................................................................................................................................................</w:t>
      </w:r>
    </w:p>
    <w:p w:rsidR="00B558E1" w:rsidRPr="00B558E1" w:rsidRDefault="00B558E1" w:rsidP="00B558E1">
      <w:pPr>
        <w:suppressAutoHyphens w:val="0"/>
        <w:spacing w:line="480" w:lineRule="auto"/>
        <w:jc w:val="both"/>
        <w:rPr>
          <w:rFonts w:ascii="Arial" w:hAnsi="Arial" w:cs="Arial"/>
          <w:color w:val="000000"/>
          <w:sz w:val="18"/>
          <w:lang w:eastAsia="pl-PL"/>
        </w:rPr>
      </w:pPr>
      <w:r w:rsidRPr="00B558E1">
        <w:rPr>
          <w:rFonts w:ascii="Arial" w:hAnsi="Arial" w:cs="Arial"/>
          <w:sz w:val="22"/>
          <w:lang w:eastAsia="pl-PL"/>
        </w:rPr>
        <w:t>.............................................................................................................................................................</w:t>
      </w:r>
    </w:p>
    <w:p w:rsidR="00B558E1" w:rsidRPr="00B558E1" w:rsidRDefault="00B558E1" w:rsidP="00B558E1">
      <w:pPr>
        <w:suppressAutoHyphens w:val="0"/>
        <w:rPr>
          <w:rFonts w:ascii="Arial" w:hAnsi="Arial" w:cs="Arial"/>
          <w:b/>
          <w:sz w:val="24"/>
          <w:szCs w:val="24"/>
          <w:lang w:eastAsia="pl-PL"/>
        </w:rPr>
      </w:pPr>
    </w:p>
    <w:p w:rsidR="00B558E1" w:rsidRPr="00B558E1" w:rsidRDefault="00B558E1" w:rsidP="00B558E1">
      <w:pPr>
        <w:suppressAutoHyphens w:val="0"/>
        <w:spacing w:line="312" w:lineRule="auto"/>
        <w:jc w:val="both"/>
        <w:rPr>
          <w:rFonts w:ascii="Arial" w:hAnsi="Arial" w:cs="Arial"/>
          <w:b/>
          <w:sz w:val="22"/>
          <w:szCs w:val="22"/>
          <w:lang w:eastAsia="pl-PL"/>
        </w:rPr>
      </w:pPr>
      <w:r w:rsidRPr="00B558E1">
        <w:rPr>
          <w:rFonts w:ascii="Arial" w:hAnsi="Arial" w:cs="Arial"/>
          <w:b/>
          <w:sz w:val="22"/>
          <w:szCs w:val="22"/>
          <w:lang w:eastAsia="pl-PL"/>
        </w:rPr>
        <w:t>Niniejszym zastrzegam, aby następujące informacje nie były udostępniane, gdyż stanowią tajemnicę przedsiębiorstwa:</w:t>
      </w:r>
    </w:p>
    <w:p w:rsidR="00B558E1" w:rsidRPr="00B558E1" w:rsidRDefault="00B558E1" w:rsidP="00B558E1">
      <w:pPr>
        <w:suppressAutoHyphens w:val="0"/>
        <w:spacing w:line="360" w:lineRule="auto"/>
        <w:jc w:val="both"/>
        <w:rPr>
          <w:rFonts w:ascii="Arial" w:hAnsi="Arial" w:cs="Arial"/>
          <w:sz w:val="22"/>
          <w:szCs w:val="22"/>
          <w:lang w:eastAsia="pl-PL"/>
        </w:rPr>
      </w:pPr>
      <w:r w:rsidRPr="00B558E1">
        <w:rPr>
          <w:rFonts w:ascii="Arial" w:hAnsi="Arial" w:cs="Arial"/>
          <w:sz w:val="22"/>
          <w:szCs w:val="22"/>
          <w:lang w:eastAsia="pl-PL"/>
        </w:rPr>
        <w:t>…………………………………………………………………………………………………………………………………………………………………………………………………………………………………………………………………………………………………………………………………………………………………………………………………………………………………………………………………………</w:t>
      </w:r>
    </w:p>
    <w:p w:rsidR="00B558E1" w:rsidRPr="00B558E1" w:rsidRDefault="00B558E1" w:rsidP="00B558E1">
      <w:pPr>
        <w:suppressAutoHyphens w:val="0"/>
        <w:jc w:val="both"/>
        <w:rPr>
          <w:rFonts w:ascii="Arial" w:hAnsi="Arial" w:cs="Arial"/>
          <w:sz w:val="22"/>
          <w:szCs w:val="22"/>
          <w:lang w:eastAsia="pl-PL"/>
        </w:rPr>
      </w:pPr>
    </w:p>
    <w:p w:rsidR="00B558E1" w:rsidRPr="00B558E1" w:rsidRDefault="00B558E1" w:rsidP="00B558E1">
      <w:pPr>
        <w:suppressAutoHyphens w:val="0"/>
        <w:spacing w:line="312" w:lineRule="auto"/>
        <w:jc w:val="both"/>
        <w:rPr>
          <w:rFonts w:ascii="Arial" w:hAnsi="Arial" w:cs="Arial"/>
          <w:b/>
          <w:sz w:val="22"/>
          <w:szCs w:val="22"/>
          <w:lang w:eastAsia="pl-PL"/>
        </w:rPr>
      </w:pPr>
      <w:r w:rsidRPr="00B558E1">
        <w:rPr>
          <w:rFonts w:ascii="Arial" w:hAnsi="Arial" w:cs="Arial"/>
          <w:b/>
          <w:sz w:val="22"/>
          <w:szCs w:val="22"/>
          <w:lang w:eastAsia="pl-PL"/>
        </w:rPr>
        <w:t>Uzasadnienie, iż zastrzeżone informacje stanowią tajemnicę przedsiębiorstwa w rozumieniu ustawy o zwalczaniu nieuczciwej konkurencji:</w:t>
      </w:r>
    </w:p>
    <w:p w:rsidR="00B558E1" w:rsidRPr="00B558E1" w:rsidRDefault="00B558E1" w:rsidP="00B558E1">
      <w:pPr>
        <w:suppressAutoHyphens w:val="0"/>
        <w:spacing w:line="312" w:lineRule="auto"/>
        <w:jc w:val="both"/>
        <w:rPr>
          <w:rFonts w:ascii="Arial" w:hAnsi="Arial" w:cs="Times New Roman"/>
          <w:b/>
          <w:snapToGrid w:val="0"/>
          <w:sz w:val="22"/>
          <w:szCs w:val="22"/>
          <w:lang w:eastAsia="pl-PL"/>
        </w:rPr>
      </w:pPr>
    </w:p>
    <w:p w:rsidR="00B558E1" w:rsidRPr="00B558E1" w:rsidRDefault="00B558E1" w:rsidP="00B558E1">
      <w:pPr>
        <w:suppressAutoHyphens w:val="0"/>
        <w:spacing w:line="312" w:lineRule="auto"/>
        <w:jc w:val="both"/>
        <w:rPr>
          <w:rFonts w:ascii="Arial" w:hAnsi="Arial" w:cs="Times New Roman"/>
          <w:b/>
          <w:snapToGrid w:val="0"/>
          <w:sz w:val="22"/>
          <w:szCs w:val="22"/>
          <w:lang w:eastAsia="pl-PL"/>
        </w:rPr>
      </w:pPr>
      <w:r w:rsidRPr="00B558E1">
        <w:rPr>
          <w:rFonts w:ascii="Arial" w:hAnsi="Arial" w:cs="Times New Roman"/>
          <w:b/>
          <w:snapToGrid w:val="0"/>
          <w:sz w:val="22"/>
          <w:szCs w:val="22"/>
          <w:lang w:eastAsia="pl-PL"/>
        </w:rPr>
        <w:t>(Określona informacja stanowi tajemnicę przedsiębiorstwa, jeżeli spełnia łącznie trzy warunki:</w:t>
      </w:r>
    </w:p>
    <w:p w:rsidR="00B558E1" w:rsidRPr="00B558E1" w:rsidRDefault="00B558E1" w:rsidP="00B558E1">
      <w:pPr>
        <w:suppressAutoHyphens w:val="0"/>
        <w:spacing w:line="312" w:lineRule="auto"/>
        <w:ind w:left="240" w:hanging="240"/>
        <w:jc w:val="both"/>
        <w:rPr>
          <w:rFonts w:ascii="Arial" w:hAnsi="Arial" w:cs="Times New Roman"/>
          <w:b/>
          <w:snapToGrid w:val="0"/>
          <w:sz w:val="22"/>
          <w:szCs w:val="22"/>
          <w:lang w:eastAsia="pl-PL"/>
        </w:rPr>
      </w:pPr>
      <w:r w:rsidRPr="00B558E1">
        <w:rPr>
          <w:rFonts w:ascii="Arial" w:hAnsi="Arial" w:cs="Times New Roman"/>
          <w:b/>
          <w:snapToGrid w:val="0"/>
          <w:sz w:val="22"/>
          <w:szCs w:val="22"/>
          <w:lang w:eastAsia="pl-PL"/>
        </w:rPr>
        <w:t>- ma charakter techniczny, technologiczny, organizacyjny przedsiębiorstwa lub posiada wartość gospodarczą,</w:t>
      </w:r>
    </w:p>
    <w:p w:rsidR="00B558E1" w:rsidRPr="00B558E1" w:rsidRDefault="00B558E1" w:rsidP="00B558E1">
      <w:pPr>
        <w:suppressAutoHyphens w:val="0"/>
        <w:spacing w:line="312" w:lineRule="auto"/>
        <w:ind w:left="240" w:hanging="240"/>
        <w:jc w:val="both"/>
        <w:rPr>
          <w:rFonts w:ascii="Arial" w:hAnsi="Arial" w:cs="Times New Roman"/>
          <w:b/>
          <w:snapToGrid w:val="0"/>
          <w:sz w:val="22"/>
          <w:szCs w:val="22"/>
          <w:lang w:eastAsia="pl-PL"/>
        </w:rPr>
      </w:pPr>
      <w:r w:rsidRPr="00B558E1">
        <w:rPr>
          <w:rFonts w:ascii="Arial" w:hAnsi="Arial" w:cs="Times New Roman"/>
          <w:b/>
          <w:snapToGrid w:val="0"/>
          <w:sz w:val="22"/>
          <w:szCs w:val="22"/>
          <w:lang w:eastAsia="pl-PL"/>
        </w:rPr>
        <w:t>- nie została ujawniona do wiadomości publicznej,</w:t>
      </w:r>
    </w:p>
    <w:p w:rsidR="00B558E1" w:rsidRPr="00B558E1" w:rsidRDefault="00B558E1" w:rsidP="00B558E1">
      <w:pPr>
        <w:suppressAutoHyphens w:val="0"/>
        <w:spacing w:line="312" w:lineRule="auto"/>
        <w:ind w:left="240" w:hanging="240"/>
        <w:jc w:val="both"/>
        <w:rPr>
          <w:rFonts w:ascii="Arial" w:hAnsi="Arial" w:cs="Arial"/>
          <w:b/>
          <w:sz w:val="22"/>
          <w:szCs w:val="22"/>
          <w:lang w:eastAsia="pl-PL"/>
        </w:rPr>
      </w:pPr>
      <w:r w:rsidRPr="00B558E1">
        <w:rPr>
          <w:rFonts w:ascii="Arial" w:hAnsi="Arial" w:cs="Arial"/>
          <w:b/>
          <w:snapToGrid w:val="0"/>
          <w:sz w:val="22"/>
          <w:szCs w:val="22"/>
          <w:lang w:eastAsia="pl-PL"/>
        </w:rPr>
        <w:t>- podjęto w stosunku do niej niezbędne działania w celu zachowania poufności.)</w:t>
      </w:r>
    </w:p>
    <w:p w:rsidR="00B558E1" w:rsidRPr="00B558E1" w:rsidRDefault="00B558E1" w:rsidP="00B558E1">
      <w:pPr>
        <w:suppressAutoHyphens w:val="0"/>
        <w:spacing w:line="360" w:lineRule="auto"/>
        <w:jc w:val="both"/>
        <w:rPr>
          <w:rFonts w:ascii="Arial" w:hAnsi="Arial" w:cs="Arial"/>
          <w:sz w:val="22"/>
          <w:szCs w:val="22"/>
          <w:lang w:eastAsia="pl-PL"/>
        </w:rPr>
      </w:pPr>
      <w:r w:rsidRPr="00B558E1">
        <w:rPr>
          <w:rFonts w:ascii="Arial" w:hAnsi="Arial" w:cs="Arial"/>
          <w:sz w:val="22"/>
          <w:szCs w:val="22"/>
          <w:lang w:eastAsia="pl-PL"/>
        </w:rPr>
        <w:t>…………………………………………………………………………………………………………………………………………………………………………………………………………………………………………………………………………………………………………………………………………………………………………………………………………………………………………………………………………</w:t>
      </w:r>
    </w:p>
    <w:p w:rsidR="00B558E1" w:rsidRPr="00B558E1" w:rsidRDefault="00B558E1" w:rsidP="00B558E1">
      <w:pPr>
        <w:suppressAutoHyphens w:val="0"/>
        <w:spacing w:line="360" w:lineRule="auto"/>
        <w:jc w:val="both"/>
        <w:rPr>
          <w:rFonts w:ascii="Arial" w:hAnsi="Arial" w:cs="Arial"/>
          <w:sz w:val="22"/>
          <w:szCs w:val="22"/>
          <w:lang w:eastAsia="pl-PL"/>
        </w:rPr>
      </w:pPr>
      <w:r w:rsidRPr="00B558E1">
        <w:rPr>
          <w:rFonts w:ascii="Arial" w:hAnsi="Arial" w:cs="Arial"/>
          <w:sz w:val="22"/>
          <w:szCs w:val="22"/>
          <w:lang w:eastAsia="pl-PL"/>
        </w:rPr>
        <w:t>…………………………………………………………………………………………………………………</w:t>
      </w:r>
    </w:p>
    <w:p w:rsidR="00B558E1" w:rsidRPr="00B558E1" w:rsidRDefault="00B558E1" w:rsidP="00B558E1">
      <w:pPr>
        <w:suppressAutoHyphens w:val="0"/>
        <w:spacing w:line="360" w:lineRule="auto"/>
        <w:jc w:val="both"/>
        <w:rPr>
          <w:rFonts w:ascii="Arial" w:hAnsi="Arial" w:cs="Arial"/>
          <w:sz w:val="22"/>
          <w:szCs w:val="22"/>
          <w:lang w:eastAsia="pl-PL"/>
        </w:rPr>
      </w:pPr>
      <w:r w:rsidRPr="00B558E1">
        <w:rPr>
          <w:rFonts w:ascii="Arial" w:hAnsi="Arial" w:cs="Arial"/>
          <w:sz w:val="22"/>
          <w:szCs w:val="22"/>
          <w:lang w:eastAsia="pl-PL"/>
        </w:rPr>
        <w:t>…………………………………………………………………………………………………………………</w:t>
      </w:r>
    </w:p>
    <w:p w:rsidR="00B558E1" w:rsidRPr="00B558E1" w:rsidRDefault="00B558E1" w:rsidP="00B558E1">
      <w:pPr>
        <w:suppressAutoHyphens w:val="0"/>
        <w:spacing w:line="360" w:lineRule="auto"/>
        <w:jc w:val="both"/>
        <w:rPr>
          <w:rFonts w:ascii="Arial" w:hAnsi="Arial" w:cs="Arial"/>
          <w:sz w:val="22"/>
          <w:szCs w:val="22"/>
          <w:lang w:eastAsia="pl-PL"/>
        </w:rPr>
      </w:pPr>
      <w:r w:rsidRPr="00B558E1">
        <w:rPr>
          <w:rFonts w:ascii="Arial" w:hAnsi="Arial" w:cs="Arial"/>
          <w:sz w:val="22"/>
          <w:szCs w:val="22"/>
          <w:lang w:eastAsia="pl-PL"/>
        </w:rPr>
        <w:lastRenderedPageBreak/>
        <w:t>…………………………………………………………………………………………………………………</w:t>
      </w:r>
    </w:p>
    <w:p w:rsidR="00B558E1" w:rsidRPr="00B558E1" w:rsidRDefault="00B558E1" w:rsidP="00B558E1">
      <w:pPr>
        <w:suppressAutoHyphens w:val="0"/>
        <w:spacing w:line="360" w:lineRule="auto"/>
        <w:jc w:val="both"/>
        <w:rPr>
          <w:rFonts w:ascii="Arial" w:hAnsi="Arial" w:cs="Arial"/>
          <w:sz w:val="22"/>
          <w:szCs w:val="22"/>
          <w:lang w:eastAsia="pl-PL"/>
        </w:rPr>
      </w:pPr>
      <w:r w:rsidRPr="00B558E1">
        <w:rPr>
          <w:rFonts w:ascii="Arial" w:hAnsi="Arial" w:cs="Arial"/>
          <w:sz w:val="22"/>
          <w:szCs w:val="22"/>
          <w:lang w:eastAsia="pl-PL"/>
        </w:rPr>
        <w:t>…………………………………………………………………………………………………………………</w:t>
      </w:r>
    </w:p>
    <w:p w:rsidR="00B558E1" w:rsidRPr="00B558E1" w:rsidRDefault="00B558E1" w:rsidP="00B558E1">
      <w:pPr>
        <w:suppressAutoHyphens w:val="0"/>
        <w:spacing w:line="360" w:lineRule="auto"/>
        <w:jc w:val="both"/>
        <w:rPr>
          <w:rFonts w:ascii="Arial" w:hAnsi="Arial" w:cs="Arial"/>
          <w:sz w:val="22"/>
          <w:szCs w:val="22"/>
          <w:lang w:eastAsia="pl-PL"/>
        </w:rPr>
      </w:pPr>
      <w:r w:rsidRPr="00B558E1">
        <w:rPr>
          <w:rFonts w:ascii="Arial" w:hAnsi="Arial" w:cs="Arial"/>
          <w:sz w:val="22"/>
          <w:szCs w:val="22"/>
          <w:lang w:eastAsia="pl-PL"/>
        </w:rPr>
        <w:t>…………………………………………………………………………………………………………………</w:t>
      </w:r>
    </w:p>
    <w:p w:rsidR="00B558E1" w:rsidRPr="00B558E1" w:rsidRDefault="00B558E1" w:rsidP="00B558E1">
      <w:pPr>
        <w:suppressAutoHyphens w:val="0"/>
        <w:spacing w:line="360" w:lineRule="auto"/>
        <w:jc w:val="both"/>
        <w:rPr>
          <w:rFonts w:ascii="Arial" w:hAnsi="Arial" w:cs="Arial"/>
          <w:sz w:val="22"/>
          <w:szCs w:val="22"/>
          <w:lang w:eastAsia="pl-PL"/>
        </w:rPr>
      </w:pPr>
      <w:r w:rsidRPr="00B558E1">
        <w:rPr>
          <w:rFonts w:ascii="Arial" w:hAnsi="Arial" w:cs="Arial"/>
          <w:sz w:val="22"/>
          <w:szCs w:val="22"/>
          <w:lang w:eastAsia="pl-PL"/>
        </w:rPr>
        <w:t>…………………………………………………………………………………………………………………</w:t>
      </w:r>
    </w:p>
    <w:p w:rsidR="00B558E1" w:rsidRPr="00B558E1" w:rsidRDefault="00B558E1" w:rsidP="00B558E1">
      <w:pPr>
        <w:suppressAutoHyphens w:val="0"/>
        <w:spacing w:line="360" w:lineRule="auto"/>
        <w:jc w:val="both"/>
        <w:rPr>
          <w:rFonts w:ascii="Arial" w:hAnsi="Arial" w:cs="Arial"/>
          <w:sz w:val="22"/>
          <w:szCs w:val="22"/>
          <w:lang w:eastAsia="pl-PL"/>
        </w:rPr>
      </w:pPr>
      <w:r w:rsidRPr="00B558E1">
        <w:rPr>
          <w:rFonts w:ascii="Arial" w:hAnsi="Arial" w:cs="Arial"/>
          <w:sz w:val="22"/>
          <w:szCs w:val="22"/>
          <w:lang w:eastAsia="pl-PL"/>
        </w:rPr>
        <w:t>…………………………………………………………………………………………………………………</w:t>
      </w:r>
    </w:p>
    <w:p w:rsidR="00B558E1" w:rsidRPr="00B558E1" w:rsidRDefault="00B558E1" w:rsidP="00B558E1">
      <w:pPr>
        <w:suppressAutoHyphens w:val="0"/>
        <w:spacing w:line="360" w:lineRule="auto"/>
        <w:jc w:val="both"/>
        <w:rPr>
          <w:rFonts w:ascii="Arial" w:hAnsi="Arial" w:cs="Arial"/>
          <w:sz w:val="22"/>
          <w:szCs w:val="22"/>
          <w:lang w:eastAsia="pl-PL"/>
        </w:rPr>
      </w:pPr>
      <w:r w:rsidRPr="00B558E1">
        <w:rPr>
          <w:rFonts w:ascii="Arial" w:hAnsi="Arial" w:cs="Arial"/>
          <w:sz w:val="22"/>
          <w:szCs w:val="22"/>
          <w:lang w:eastAsia="pl-PL"/>
        </w:rPr>
        <w:t>…………………………………………………………………………………………………………………</w:t>
      </w:r>
    </w:p>
    <w:p w:rsidR="00B558E1" w:rsidRPr="00B558E1" w:rsidRDefault="00B558E1" w:rsidP="00B558E1">
      <w:pPr>
        <w:suppressAutoHyphens w:val="0"/>
        <w:spacing w:line="360" w:lineRule="auto"/>
        <w:jc w:val="both"/>
        <w:rPr>
          <w:rFonts w:ascii="Arial" w:hAnsi="Arial" w:cs="Arial"/>
          <w:sz w:val="22"/>
          <w:szCs w:val="22"/>
          <w:lang w:eastAsia="pl-PL"/>
        </w:rPr>
      </w:pPr>
      <w:r w:rsidRPr="00B558E1">
        <w:rPr>
          <w:rFonts w:ascii="Arial" w:hAnsi="Arial" w:cs="Arial"/>
          <w:sz w:val="22"/>
          <w:szCs w:val="22"/>
          <w:lang w:eastAsia="pl-PL"/>
        </w:rPr>
        <w:t>…………………………………………………………………………………………………………………</w:t>
      </w:r>
    </w:p>
    <w:p w:rsidR="00B558E1" w:rsidRPr="00B558E1" w:rsidRDefault="00B558E1" w:rsidP="00B558E1">
      <w:pPr>
        <w:suppressAutoHyphens w:val="0"/>
        <w:spacing w:line="360" w:lineRule="auto"/>
        <w:jc w:val="both"/>
        <w:rPr>
          <w:rFonts w:ascii="Arial" w:hAnsi="Arial" w:cs="Arial"/>
          <w:sz w:val="22"/>
          <w:szCs w:val="22"/>
          <w:lang w:eastAsia="pl-PL"/>
        </w:rPr>
      </w:pPr>
      <w:r w:rsidRPr="00B558E1">
        <w:rPr>
          <w:rFonts w:ascii="Arial" w:hAnsi="Arial" w:cs="Arial"/>
          <w:sz w:val="22"/>
          <w:szCs w:val="22"/>
          <w:lang w:eastAsia="pl-PL"/>
        </w:rPr>
        <w:t>…………………………………………………………………………………………………………………</w:t>
      </w:r>
    </w:p>
    <w:p w:rsidR="00B558E1" w:rsidRPr="00B558E1" w:rsidRDefault="00B558E1" w:rsidP="00B558E1">
      <w:pPr>
        <w:suppressAutoHyphens w:val="0"/>
        <w:spacing w:before="120"/>
        <w:rPr>
          <w:rFonts w:ascii="Arial" w:hAnsi="Arial" w:cs="Arial"/>
          <w:sz w:val="22"/>
          <w:szCs w:val="22"/>
          <w:lang w:eastAsia="pl-PL"/>
        </w:rPr>
      </w:pPr>
    </w:p>
    <w:p w:rsidR="00B558E1" w:rsidRPr="00B558E1" w:rsidRDefault="00B558E1" w:rsidP="00B558E1">
      <w:pPr>
        <w:suppressAutoHyphens w:val="0"/>
        <w:spacing w:before="120"/>
        <w:rPr>
          <w:rFonts w:ascii="Arial" w:hAnsi="Arial" w:cs="Arial"/>
          <w:sz w:val="22"/>
          <w:szCs w:val="22"/>
          <w:lang w:eastAsia="pl-PL"/>
        </w:rPr>
      </w:pPr>
      <w:r w:rsidRPr="00B558E1">
        <w:rPr>
          <w:rFonts w:ascii="Arial" w:hAnsi="Arial" w:cs="Arial"/>
          <w:sz w:val="22"/>
          <w:szCs w:val="22"/>
          <w:lang w:eastAsia="pl-PL"/>
        </w:rPr>
        <w:t>Data:..................................</w:t>
      </w:r>
    </w:p>
    <w:p w:rsidR="00B558E1" w:rsidRPr="00B558E1" w:rsidRDefault="00B558E1" w:rsidP="00B558E1">
      <w:pPr>
        <w:suppressAutoHyphens w:val="0"/>
        <w:spacing w:before="120"/>
        <w:rPr>
          <w:rFonts w:ascii="Arial" w:hAnsi="Arial" w:cs="Arial"/>
          <w:lang w:eastAsia="pl-PL"/>
        </w:rPr>
      </w:pPr>
    </w:p>
    <w:p w:rsidR="00B558E1" w:rsidRPr="00B558E1" w:rsidRDefault="00B558E1" w:rsidP="00B558E1">
      <w:pPr>
        <w:suppressAutoHyphens w:val="0"/>
        <w:spacing w:before="120"/>
        <w:rPr>
          <w:rFonts w:ascii="Arial" w:hAnsi="Arial" w:cs="Arial"/>
          <w:lang w:eastAsia="pl-PL"/>
        </w:rPr>
      </w:pPr>
    </w:p>
    <w:p w:rsidR="00B558E1" w:rsidRPr="00B558E1" w:rsidRDefault="00B558E1" w:rsidP="00B558E1">
      <w:pPr>
        <w:suppressAutoHyphens w:val="0"/>
        <w:spacing w:before="120"/>
        <w:rPr>
          <w:rFonts w:ascii="Arial" w:hAnsi="Arial" w:cs="Arial"/>
          <w:lang w:eastAsia="pl-PL"/>
        </w:rPr>
      </w:pPr>
    </w:p>
    <w:p w:rsidR="00B558E1" w:rsidRPr="00B558E1" w:rsidRDefault="00B558E1" w:rsidP="00B558E1">
      <w:pPr>
        <w:suppressAutoHyphens w:val="0"/>
        <w:jc w:val="both"/>
        <w:rPr>
          <w:rFonts w:ascii="Arial" w:hAnsi="Arial" w:cs="Arial"/>
          <w:lang w:eastAsia="pl-PL"/>
        </w:rPr>
      </w:pPr>
      <w:r w:rsidRPr="00B558E1">
        <w:rPr>
          <w:rFonts w:ascii="Arial" w:hAnsi="Arial" w:cs="Arial"/>
          <w:sz w:val="22"/>
          <w:szCs w:val="22"/>
          <w:lang w:eastAsia="pl-PL"/>
        </w:rPr>
        <w:tab/>
      </w:r>
      <w:r w:rsidRPr="00B558E1">
        <w:rPr>
          <w:rFonts w:ascii="Arial" w:hAnsi="Arial" w:cs="Arial"/>
          <w:sz w:val="22"/>
          <w:szCs w:val="22"/>
          <w:lang w:eastAsia="pl-PL"/>
        </w:rPr>
        <w:tab/>
      </w:r>
    </w:p>
    <w:p w:rsidR="00B558E1" w:rsidRPr="00B558E1" w:rsidRDefault="00B558E1" w:rsidP="00B558E1">
      <w:pPr>
        <w:suppressAutoHyphens w:val="0"/>
        <w:jc w:val="center"/>
        <w:rPr>
          <w:rFonts w:ascii="Arial" w:hAnsi="Arial" w:cs="Arial"/>
          <w:sz w:val="22"/>
          <w:szCs w:val="22"/>
          <w:lang w:eastAsia="pl-PL"/>
        </w:rPr>
      </w:pPr>
      <w:r w:rsidRPr="00B558E1">
        <w:rPr>
          <w:rFonts w:ascii="Arial" w:hAnsi="Arial" w:cs="Arial"/>
          <w:sz w:val="22"/>
          <w:szCs w:val="22"/>
          <w:lang w:eastAsia="pl-PL"/>
        </w:rPr>
        <w:t xml:space="preserve">                                                                                        --------------------------------------------------</w:t>
      </w:r>
    </w:p>
    <w:p w:rsidR="00B558E1" w:rsidRPr="00B558E1" w:rsidRDefault="00B558E1" w:rsidP="00B558E1">
      <w:pPr>
        <w:suppressAutoHyphens w:val="0"/>
        <w:jc w:val="center"/>
        <w:rPr>
          <w:rFonts w:ascii="Arial" w:hAnsi="Arial" w:cs="Arial"/>
          <w:sz w:val="22"/>
          <w:szCs w:val="22"/>
          <w:lang w:eastAsia="pl-PL"/>
        </w:rPr>
      </w:pPr>
      <w:r w:rsidRPr="00B558E1">
        <w:rPr>
          <w:rFonts w:ascii="Arial" w:hAnsi="Arial" w:cs="Arial"/>
          <w:sz w:val="22"/>
          <w:szCs w:val="22"/>
          <w:lang w:eastAsia="pl-PL"/>
        </w:rPr>
        <w:t xml:space="preserve">                                                                                          Podpisy Wykonawcy lub upoważnionego</w:t>
      </w:r>
    </w:p>
    <w:p w:rsidR="00B558E1" w:rsidRDefault="00B558E1" w:rsidP="00B558E1">
      <w:pPr>
        <w:suppressAutoHyphens w:val="0"/>
        <w:jc w:val="center"/>
        <w:rPr>
          <w:rFonts w:ascii="Arial" w:hAnsi="Arial" w:cs="Arial"/>
          <w:sz w:val="22"/>
          <w:szCs w:val="22"/>
          <w:lang w:eastAsia="pl-PL"/>
        </w:rPr>
      </w:pPr>
      <w:r w:rsidRPr="00B558E1">
        <w:rPr>
          <w:rFonts w:ascii="Arial" w:hAnsi="Arial" w:cs="Arial"/>
          <w:sz w:val="22"/>
          <w:szCs w:val="22"/>
          <w:lang w:eastAsia="pl-PL"/>
        </w:rPr>
        <w:t xml:space="preserve">                                                                                             przedstawiciela Wykonawcy</w:t>
      </w: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B558E1">
      <w:pPr>
        <w:suppressAutoHyphens w:val="0"/>
        <w:jc w:val="center"/>
        <w:rPr>
          <w:rFonts w:ascii="Arial" w:hAnsi="Arial" w:cs="Arial"/>
          <w:sz w:val="22"/>
          <w:szCs w:val="22"/>
          <w:lang w:eastAsia="pl-PL"/>
        </w:rPr>
      </w:pPr>
    </w:p>
    <w:p w:rsidR="00DB029D" w:rsidRDefault="00DB029D" w:rsidP="00DB029D">
      <w:pPr>
        <w:jc w:val="right"/>
        <w:rPr>
          <w:rFonts w:cs="Times New Roman"/>
        </w:rPr>
      </w:pPr>
      <w:r>
        <w:rPr>
          <w:rFonts w:ascii="Arial" w:hAnsi="Arial" w:cs="Arial"/>
          <w:b/>
          <w:i/>
          <w:sz w:val="18"/>
          <w:szCs w:val="18"/>
          <w:lang w:eastAsia="zh-CN"/>
        </w:rPr>
        <w:t>Załącznik nr 7</w:t>
      </w:r>
      <w:r w:rsidRPr="00875E3C">
        <w:rPr>
          <w:rFonts w:ascii="Arial" w:hAnsi="Arial" w:cs="Arial"/>
          <w:b/>
          <w:i/>
          <w:sz w:val="18"/>
          <w:szCs w:val="18"/>
          <w:lang w:eastAsia="zh-CN"/>
        </w:rPr>
        <w:t xml:space="preserve"> do Zapytania Ofertowego Nr 5/LOWES/2016</w:t>
      </w:r>
    </w:p>
    <w:p w:rsidR="00DB029D" w:rsidRPr="007A14D7" w:rsidRDefault="00DB029D" w:rsidP="00DB029D">
      <w:pPr>
        <w:rPr>
          <w:rFonts w:cs="Times New Roman"/>
          <w:sz w:val="24"/>
          <w:szCs w:val="24"/>
        </w:rPr>
      </w:pPr>
    </w:p>
    <w:p w:rsidR="00DB029D" w:rsidRPr="007A14D7" w:rsidRDefault="00DB029D" w:rsidP="00DB029D">
      <w:pPr>
        <w:rPr>
          <w:rFonts w:cs="Times New Roman"/>
          <w:sz w:val="24"/>
          <w:szCs w:val="24"/>
        </w:rPr>
      </w:pPr>
      <w:r>
        <w:rPr>
          <w:rFonts w:cs="Times New Roman"/>
          <w:sz w:val="24"/>
          <w:szCs w:val="24"/>
        </w:rPr>
        <w:t>............................................................                                                                 ………………………..</w:t>
      </w:r>
    </w:p>
    <w:p w:rsidR="00DB029D" w:rsidRPr="007A14D7" w:rsidRDefault="00DB029D" w:rsidP="00DB029D">
      <w:pPr>
        <w:rPr>
          <w:rFonts w:cs="Times New Roman"/>
          <w:sz w:val="24"/>
          <w:szCs w:val="24"/>
        </w:rPr>
      </w:pPr>
      <w:r w:rsidRPr="007A14D7">
        <w:rPr>
          <w:rFonts w:cs="Times New Roman"/>
          <w:sz w:val="24"/>
          <w:szCs w:val="24"/>
        </w:rPr>
        <w:t xml:space="preserve"> (osoba wskazana  do wykonania                                                                      </w:t>
      </w:r>
      <w:r>
        <w:rPr>
          <w:rFonts w:cs="Times New Roman"/>
          <w:sz w:val="24"/>
          <w:szCs w:val="24"/>
        </w:rPr>
        <w:t xml:space="preserve">  </w:t>
      </w:r>
      <w:r w:rsidRPr="007A14D7">
        <w:rPr>
          <w:rFonts w:cs="Times New Roman"/>
          <w:sz w:val="24"/>
          <w:szCs w:val="24"/>
        </w:rPr>
        <w:t xml:space="preserve">  </w:t>
      </w:r>
      <w:r>
        <w:rPr>
          <w:rFonts w:cs="Times New Roman"/>
          <w:sz w:val="24"/>
          <w:szCs w:val="24"/>
        </w:rPr>
        <w:t>(</w:t>
      </w:r>
      <w:r w:rsidRPr="007A14D7">
        <w:rPr>
          <w:rFonts w:cs="Times New Roman"/>
          <w:sz w:val="24"/>
          <w:szCs w:val="24"/>
        </w:rPr>
        <w:t>Miejscowość, data)</w:t>
      </w:r>
    </w:p>
    <w:p w:rsidR="00DB029D" w:rsidRPr="007A14D7" w:rsidRDefault="00DB029D" w:rsidP="00DB029D">
      <w:pPr>
        <w:rPr>
          <w:rFonts w:cs="Times New Roman"/>
          <w:sz w:val="24"/>
          <w:szCs w:val="24"/>
        </w:rPr>
      </w:pPr>
      <w:r w:rsidRPr="007A14D7">
        <w:rPr>
          <w:rFonts w:cs="Times New Roman"/>
          <w:sz w:val="24"/>
          <w:szCs w:val="24"/>
        </w:rPr>
        <w:t>przedmiotu zamówienia)</w:t>
      </w:r>
    </w:p>
    <w:p w:rsidR="00DB029D" w:rsidRPr="007A14D7" w:rsidRDefault="00DB029D" w:rsidP="00DB029D">
      <w:pPr>
        <w:rPr>
          <w:rFonts w:cs="Times New Roman"/>
          <w:sz w:val="24"/>
          <w:szCs w:val="24"/>
        </w:rPr>
      </w:pPr>
    </w:p>
    <w:p w:rsidR="00DB029D" w:rsidRPr="007A14D7" w:rsidRDefault="00DB029D" w:rsidP="00DB029D">
      <w:pPr>
        <w:jc w:val="center"/>
        <w:rPr>
          <w:rFonts w:cs="Times New Roman"/>
          <w:b/>
          <w:sz w:val="24"/>
          <w:szCs w:val="24"/>
        </w:rPr>
      </w:pPr>
      <w:r w:rsidRPr="007A14D7">
        <w:rPr>
          <w:rFonts w:cs="Times New Roman"/>
          <w:b/>
          <w:sz w:val="24"/>
          <w:szCs w:val="24"/>
        </w:rPr>
        <w:t>Oświadczenie</w:t>
      </w:r>
    </w:p>
    <w:p w:rsidR="00DB029D" w:rsidRPr="007A14D7" w:rsidRDefault="00DB029D" w:rsidP="00DB029D">
      <w:pPr>
        <w:jc w:val="both"/>
        <w:rPr>
          <w:rFonts w:cs="Times New Roman"/>
          <w:sz w:val="24"/>
          <w:szCs w:val="24"/>
        </w:rPr>
      </w:pPr>
    </w:p>
    <w:p w:rsidR="00DB029D" w:rsidRPr="00961A2E" w:rsidRDefault="00DB029D" w:rsidP="00DB029D">
      <w:pPr>
        <w:pStyle w:val="Default"/>
        <w:spacing w:line="360" w:lineRule="auto"/>
        <w:jc w:val="both"/>
        <w:rPr>
          <w:rFonts w:cs="Times New Roman"/>
          <w:szCs w:val="24"/>
        </w:rPr>
      </w:pPr>
      <w:r w:rsidRPr="007A14D7">
        <w:rPr>
          <w:rFonts w:cs="Times New Roman"/>
          <w:szCs w:val="24"/>
        </w:rPr>
        <w:t xml:space="preserve">            W  związku ze złożeniem oferty na realizację  </w:t>
      </w:r>
      <w:r w:rsidRPr="007A14D7">
        <w:rPr>
          <w:rFonts w:cs="Times New Roman"/>
          <w:szCs w:val="24"/>
          <w:lang w:eastAsia="zh-CN"/>
        </w:rPr>
        <w:t>usługi polegającej na przeprowadzeniu kursów zawodowych  dla uczestników projektu „Lubuski Ośrodek Wsparcia Ekonomii Społecznej”, Oś priorytetowa 7. Równowaga społeczna, Poddziałanie 7.6.1 Wsparcie rozwoju ES poprzez działania ośrodków wsparcia ekonomii społecznej. Współfinansowanego z  unii europejskiej ze środków EFS, w ramach Regionalnego Prog</w:t>
      </w:r>
      <w:r>
        <w:rPr>
          <w:rFonts w:cs="Times New Roman"/>
          <w:szCs w:val="24"/>
          <w:lang w:eastAsia="zh-CN"/>
        </w:rPr>
        <w:t>ramu Operacyjnego Lubuskie 2020</w:t>
      </w:r>
      <w:r w:rsidRPr="007A14D7">
        <w:rPr>
          <w:rFonts w:cs="Times New Roman"/>
          <w:szCs w:val="24"/>
        </w:rPr>
        <w:t>,</w:t>
      </w:r>
      <w:r w:rsidRPr="007A14D7">
        <w:rPr>
          <w:rFonts w:cs="Times New Roman"/>
          <w:b/>
          <w:szCs w:val="24"/>
        </w:rPr>
        <w:t xml:space="preserve"> </w:t>
      </w:r>
      <w:r w:rsidRPr="007A14D7">
        <w:rPr>
          <w:rFonts w:cs="Times New Roman"/>
          <w:szCs w:val="24"/>
        </w:rPr>
        <w:t>oświadczam, że :</w:t>
      </w:r>
    </w:p>
    <w:p w:rsidR="00DB029D" w:rsidRDefault="00DB029D" w:rsidP="00DB029D">
      <w:pPr>
        <w:pStyle w:val="Akapitzlist"/>
        <w:autoSpaceDE w:val="0"/>
        <w:autoSpaceDN w:val="0"/>
        <w:adjustRightInd w:val="0"/>
        <w:spacing w:line="360" w:lineRule="auto"/>
        <w:ind w:left="0"/>
        <w:jc w:val="both"/>
        <w:rPr>
          <w:rFonts w:cs="Times New Roman"/>
          <w:color w:val="0E0E0E"/>
          <w:sz w:val="24"/>
          <w:szCs w:val="24"/>
        </w:rPr>
      </w:pPr>
    </w:p>
    <w:p w:rsidR="00DB029D" w:rsidRPr="007A14D7" w:rsidRDefault="00DB029D" w:rsidP="00DB029D">
      <w:pPr>
        <w:pStyle w:val="Akapitzlist"/>
        <w:autoSpaceDE w:val="0"/>
        <w:autoSpaceDN w:val="0"/>
        <w:adjustRightInd w:val="0"/>
        <w:spacing w:line="360" w:lineRule="auto"/>
        <w:ind w:left="0"/>
        <w:jc w:val="both"/>
        <w:rPr>
          <w:rFonts w:cs="Times New Roman"/>
          <w:sz w:val="24"/>
          <w:szCs w:val="24"/>
        </w:rPr>
      </w:pPr>
      <w:r w:rsidRPr="007A14D7">
        <w:rPr>
          <w:rFonts w:cs="Times New Roman"/>
          <w:sz w:val="24"/>
          <w:szCs w:val="24"/>
        </w:rPr>
        <w:t xml:space="preserve">1) nie jestem zatrudniona/y w instytucji uczestniczącej w realizacji Regionalnego Programu </w:t>
      </w:r>
      <w:r>
        <w:rPr>
          <w:rFonts w:cs="Times New Roman"/>
          <w:sz w:val="24"/>
          <w:szCs w:val="24"/>
        </w:rPr>
        <w:br/>
        <w:t xml:space="preserve"> </w:t>
      </w:r>
      <w:r w:rsidRPr="007A14D7">
        <w:rPr>
          <w:rFonts w:cs="Times New Roman"/>
          <w:sz w:val="24"/>
          <w:szCs w:val="24"/>
        </w:rPr>
        <w:t>Operacyjnego  Lubuskie 2020  na podstawie   stosunku  pracy i nie zachodzi konflikt interesów lub podwójne finansowanie,</w:t>
      </w:r>
    </w:p>
    <w:p w:rsidR="00DB029D" w:rsidRPr="007A14D7" w:rsidRDefault="00DB029D" w:rsidP="00DB029D">
      <w:pPr>
        <w:autoSpaceDE w:val="0"/>
        <w:autoSpaceDN w:val="0"/>
        <w:adjustRightInd w:val="0"/>
        <w:spacing w:line="360" w:lineRule="auto"/>
        <w:rPr>
          <w:rFonts w:eastAsia="Calibri" w:cs="Times New Roman"/>
          <w:sz w:val="24"/>
          <w:szCs w:val="24"/>
        </w:rPr>
      </w:pPr>
      <w:r w:rsidRPr="007A14D7">
        <w:rPr>
          <w:rFonts w:eastAsia="Calibri" w:cs="Times New Roman"/>
          <w:sz w:val="24"/>
          <w:szCs w:val="24"/>
        </w:rPr>
        <w:t>2) łączne zaangażowanie zawodowe w realizację wszystkich projektów finansowanych z funduszy</w:t>
      </w:r>
      <w:r w:rsidRPr="007A14D7">
        <w:rPr>
          <w:rFonts w:eastAsia="Calibri" w:cs="Times New Roman"/>
          <w:sz w:val="24"/>
          <w:szCs w:val="24"/>
        </w:rPr>
        <w:br/>
        <w:t xml:space="preserve"> strukturalnych i Funduszu Spójności oraz działań finansowanych z innych źródeł i innych</w:t>
      </w:r>
      <w:r w:rsidRPr="007A14D7">
        <w:rPr>
          <w:rFonts w:eastAsia="Calibri" w:cs="Times New Roman"/>
          <w:sz w:val="24"/>
          <w:szCs w:val="24"/>
        </w:rPr>
        <w:br/>
        <w:t>podmiotów nie przekroczy 276 godzin miesięcznie.*</w:t>
      </w:r>
    </w:p>
    <w:p w:rsidR="00DB029D" w:rsidRPr="007A14D7" w:rsidRDefault="00DB029D" w:rsidP="00DB029D">
      <w:pPr>
        <w:autoSpaceDE w:val="0"/>
        <w:autoSpaceDN w:val="0"/>
        <w:adjustRightInd w:val="0"/>
        <w:spacing w:line="360" w:lineRule="auto"/>
        <w:jc w:val="both"/>
        <w:rPr>
          <w:rFonts w:eastAsia="Calibri" w:cs="Times New Roman"/>
          <w:sz w:val="24"/>
          <w:szCs w:val="24"/>
        </w:rPr>
      </w:pPr>
      <w:r w:rsidRPr="007A14D7">
        <w:rPr>
          <w:rFonts w:eastAsia="Calibri" w:cs="Times New Roman"/>
          <w:sz w:val="24"/>
          <w:szCs w:val="24"/>
        </w:rPr>
        <w:t>* z uwzględnieniem ilości godzin zadania na które składana jest oferta</w:t>
      </w:r>
    </w:p>
    <w:p w:rsidR="00DB029D" w:rsidRPr="007A14D7" w:rsidRDefault="00DB029D" w:rsidP="00DB029D">
      <w:pPr>
        <w:autoSpaceDE w:val="0"/>
        <w:autoSpaceDN w:val="0"/>
        <w:adjustRightInd w:val="0"/>
        <w:spacing w:line="360" w:lineRule="auto"/>
        <w:rPr>
          <w:rFonts w:eastAsia="Calibri" w:cs="Times New Roman"/>
          <w:sz w:val="24"/>
          <w:szCs w:val="24"/>
        </w:rPr>
      </w:pPr>
    </w:p>
    <w:p w:rsidR="00DB029D" w:rsidRPr="007A14D7" w:rsidRDefault="00DB029D" w:rsidP="00DB029D">
      <w:pPr>
        <w:jc w:val="both"/>
        <w:rPr>
          <w:rFonts w:cs="Times New Roman"/>
          <w:sz w:val="24"/>
          <w:szCs w:val="24"/>
          <w:lang w:eastAsia="pl-PL"/>
        </w:rPr>
      </w:pPr>
    </w:p>
    <w:p w:rsidR="00DB029D" w:rsidRDefault="00DB029D" w:rsidP="00DB029D">
      <w:pPr>
        <w:jc w:val="center"/>
        <w:rPr>
          <w:rFonts w:cs="Times New Roman"/>
          <w:sz w:val="24"/>
          <w:szCs w:val="24"/>
        </w:rPr>
      </w:pPr>
      <w:r w:rsidRPr="007A14D7">
        <w:rPr>
          <w:rFonts w:cs="Times New Roman"/>
          <w:sz w:val="24"/>
          <w:szCs w:val="24"/>
        </w:rPr>
        <w:t xml:space="preserve">                                                                                        …………………………………….</w:t>
      </w:r>
    </w:p>
    <w:p w:rsidR="00DB029D" w:rsidRPr="007A14D7" w:rsidRDefault="00DB029D" w:rsidP="00DB029D">
      <w:pPr>
        <w:rPr>
          <w:rFonts w:cs="Times New Roman"/>
          <w:sz w:val="24"/>
          <w:szCs w:val="24"/>
        </w:rPr>
      </w:pPr>
    </w:p>
    <w:p w:rsidR="00DB029D" w:rsidRDefault="00DB029D" w:rsidP="00DB029D">
      <w:pPr>
        <w:jc w:val="center"/>
        <w:rPr>
          <w:rFonts w:cs="Times New Roman"/>
          <w:i/>
          <w:sz w:val="24"/>
          <w:szCs w:val="24"/>
        </w:rPr>
      </w:pPr>
      <w:r w:rsidRPr="007A14D7">
        <w:rPr>
          <w:rFonts w:cs="Times New Roman"/>
          <w:i/>
          <w:sz w:val="24"/>
          <w:szCs w:val="24"/>
        </w:rPr>
        <w:t xml:space="preserve">                                                                                  czytelny podpis</w:t>
      </w:r>
    </w:p>
    <w:p w:rsidR="00E14A8D" w:rsidRDefault="00E14A8D" w:rsidP="00DB029D">
      <w:pPr>
        <w:jc w:val="center"/>
        <w:rPr>
          <w:rFonts w:cs="Times New Roman"/>
          <w:i/>
          <w:sz w:val="24"/>
          <w:szCs w:val="24"/>
        </w:rPr>
      </w:pPr>
    </w:p>
    <w:p w:rsidR="00E14A8D" w:rsidRDefault="00E14A8D" w:rsidP="00DB029D">
      <w:pPr>
        <w:jc w:val="center"/>
        <w:rPr>
          <w:rFonts w:cs="Times New Roman"/>
          <w:i/>
          <w:sz w:val="24"/>
          <w:szCs w:val="24"/>
        </w:rPr>
      </w:pPr>
    </w:p>
    <w:p w:rsidR="00E14A8D" w:rsidRDefault="00E14A8D" w:rsidP="00DB029D">
      <w:pPr>
        <w:jc w:val="center"/>
        <w:rPr>
          <w:rFonts w:cs="Times New Roman"/>
          <w:i/>
          <w:sz w:val="24"/>
          <w:szCs w:val="24"/>
        </w:rPr>
      </w:pPr>
    </w:p>
    <w:p w:rsidR="00E14A8D" w:rsidRDefault="00E14A8D" w:rsidP="00DB029D">
      <w:pPr>
        <w:jc w:val="center"/>
        <w:rPr>
          <w:rFonts w:cs="Times New Roman"/>
          <w:i/>
          <w:sz w:val="24"/>
          <w:szCs w:val="24"/>
        </w:rPr>
      </w:pPr>
    </w:p>
    <w:p w:rsidR="00E14A8D" w:rsidRDefault="00E14A8D" w:rsidP="00DB029D">
      <w:pPr>
        <w:jc w:val="center"/>
        <w:rPr>
          <w:rFonts w:cs="Times New Roman"/>
          <w:i/>
          <w:sz w:val="24"/>
          <w:szCs w:val="24"/>
        </w:rPr>
      </w:pPr>
    </w:p>
    <w:p w:rsidR="00E14A8D" w:rsidRDefault="00E14A8D" w:rsidP="00DB029D">
      <w:pPr>
        <w:jc w:val="center"/>
        <w:rPr>
          <w:rFonts w:cs="Times New Roman"/>
          <w:i/>
          <w:sz w:val="24"/>
          <w:szCs w:val="24"/>
        </w:rPr>
      </w:pPr>
    </w:p>
    <w:p w:rsidR="00E14A8D" w:rsidRDefault="00E14A8D" w:rsidP="00DB029D">
      <w:pPr>
        <w:jc w:val="center"/>
        <w:rPr>
          <w:rFonts w:cs="Times New Roman"/>
          <w:i/>
          <w:sz w:val="24"/>
          <w:szCs w:val="24"/>
        </w:rPr>
      </w:pPr>
    </w:p>
    <w:p w:rsidR="00E14A8D" w:rsidRDefault="00E14A8D" w:rsidP="00DB029D">
      <w:pPr>
        <w:jc w:val="center"/>
        <w:rPr>
          <w:rFonts w:cs="Times New Roman"/>
          <w:i/>
          <w:sz w:val="24"/>
          <w:szCs w:val="24"/>
        </w:rPr>
      </w:pPr>
    </w:p>
    <w:p w:rsidR="00E14A8D" w:rsidRDefault="00E14A8D" w:rsidP="00DB029D">
      <w:pPr>
        <w:jc w:val="center"/>
        <w:rPr>
          <w:rFonts w:cs="Times New Roman"/>
          <w:i/>
          <w:sz w:val="24"/>
          <w:szCs w:val="24"/>
        </w:rPr>
      </w:pPr>
    </w:p>
    <w:p w:rsidR="00E14A8D" w:rsidRDefault="00E14A8D" w:rsidP="00DB029D">
      <w:pPr>
        <w:jc w:val="center"/>
        <w:rPr>
          <w:rFonts w:cs="Times New Roman"/>
          <w:i/>
          <w:sz w:val="24"/>
          <w:szCs w:val="24"/>
        </w:rPr>
      </w:pPr>
    </w:p>
    <w:p w:rsidR="00E14A8D" w:rsidRDefault="00E14A8D" w:rsidP="00DB029D">
      <w:pPr>
        <w:jc w:val="center"/>
        <w:rPr>
          <w:rFonts w:cs="Times New Roman"/>
          <w:i/>
          <w:sz w:val="24"/>
          <w:szCs w:val="24"/>
        </w:rPr>
      </w:pPr>
    </w:p>
    <w:p w:rsidR="00E14A8D" w:rsidRDefault="00E14A8D" w:rsidP="00DB029D">
      <w:pPr>
        <w:jc w:val="center"/>
        <w:rPr>
          <w:rFonts w:cs="Times New Roman"/>
          <w:i/>
          <w:sz w:val="24"/>
          <w:szCs w:val="24"/>
        </w:rPr>
      </w:pPr>
    </w:p>
    <w:p w:rsidR="00E14A8D" w:rsidRDefault="00E14A8D" w:rsidP="00DB029D">
      <w:pPr>
        <w:jc w:val="center"/>
        <w:rPr>
          <w:rFonts w:cs="Times New Roman"/>
          <w:i/>
          <w:sz w:val="24"/>
          <w:szCs w:val="24"/>
        </w:rPr>
      </w:pPr>
    </w:p>
    <w:p w:rsidR="00E14A8D" w:rsidRDefault="00E14A8D" w:rsidP="00DB029D">
      <w:pPr>
        <w:jc w:val="center"/>
        <w:rPr>
          <w:rFonts w:cs="Times New Roman"/>
          <w:i/>
          <w:sz w:val="24"/>
          <w:szCs w:val="24"/>
        </w:rPr>
      </w:pPr>
    </w:p>
    <w:p w:rsidR="00E14A8D" w:rsidRDefault="00E14A8D" w:rsidP="00DB029D">
      <w:pPr>
        <w:jc w:val="center"/>
        <w:rPr>
          <w:rFonts w:cs="Times New Roman"/>
          <w:i/>
          <w:sz w:val="24"/>
          <w:szCs w:val="24"/>
        </w:rPr>
      </w:pPr>
    </w:p>
    <w:p w:rsidR="00E14A8D" w:rsidRPr="00E14A8D" w:rsidRDefault="00E14A8D" w:rsidP="00E14A8D">
      <w:pPr>
        <w:suppressAutoHyphens w:val="0"/>
        <w:spacing w:after="200" w:line="276" w:lineRule="auto"/>
        <w:jc w:val="right"/>
        <w:rPr>
          <w:rFonts w:cs="Times New Roman"/>
          <w:sz w:val="22"/>
          <w:szCs w:val="22"/>
        </w:rPr>
      </w:pPr>
      <w:r w:rsidRPr="00E14A8D">
        <w:rPr>
          <w:rFonts w:cs="Times New Roman"/>
          <w:sz w:val="22"/>
          <w:szCs w:val="22"/>
          <w:lang w:eastAsia="pl-PL"/>
        </w:rPr>
        <w:lastRenderedPageBreak/>
        <w:t>Załącznik nr 8 do zapytania ofertowego N</w:t>
      </w:r>
      <w:r w:rsidRPr="00E14A8D">
        <w:rPr>
          <w:rFonts w:cs="Times New Roman"/>
          <w:sz w:val="22"/>
          <w:szCs w:val="22"/>
        </w:rPr>
        <w:t>r 5/LOWES/2016 z dnia 29.11.2016 r.</w:t>
      </w:r>
    </w:p>
    <w:p w:rsidR="00E14A8D" w:rsidRPr="00E14A8D" w:rsidRDefault="00E14A8D" w:rsidP="00E14A8D">
      <w:pPr>
        <w:suppressAutoHyphens w:val="0"/>
        <w:spacing w:after="200" w:line="276" w:lineRule="auto"/>
        <w:jc w:val="right"/>
        <w:rPr>
          <w:rFonts w:cs="Times New Roman"/>
          <w:b/>
          <w:sz w:val="22"/>
          <w:szCs w:val="22"/>
        </w:rPr>
      </w:pPr>
    </w:p>
    <w:p w:rsidR="00E14A8D" w:rsidRPr="00E14A8D" w:rsidRDefault="00E14A8D" w:rsidP="00E14A8D">
      <w:pPr>
        <w:widowControl w:val="0"/>
        <w:suppressAutoHyphens w:val="0"/>
        <w:spacing w:before="74"/>
        <w:ind w:left="3767" w:right="4"/>
        <w:outlineLvl w:val="1"/>
        <w:rPr>
          <w:rFonts w:eastAsia="Arial Narrow" w:cs="Times New Roman"/>
          <w:b/>
          <w:bCs/>
          <w:sz w:val="22"/>
          <w:szCs w:val="22"/>
          <w:lang w:eastAsia="en-US"/>
        </w:rPr>
      </w:pPr>
      <w:r w:rsidRPr="00E14A8D">
        <w:rPr>
          <w:rFonts w:eastAsia="Arial Narrow" w:cs="Times New Roman"/>
          <w:b/>
          <w:bCs/>
          <w:sz w:val="22"/>
          <w:szCs w:val="22"/>
          <w:lang w:eastAsia="en-US"/>
        </w:rPr>
        <w:t xml:space="preserve">Umowa </w:t>
      </w:r>
    </w:p>
    <w:p w:rsidR="00E14A8D" w:rsidRPr="00E14A8D" w:rsidRDefault="00E14A8D" w:rsidP="00E14A8D">
      <w:pPr>
        <w:widowControl w:val="0"/>
        <w:suppressAutoHyphens w:val="0"/>
        <w:spacing w:before="74"/>
        <w:ind w:left="142" w:right="4"/>
        <w:jc w:val="center"/>
        <w:outlineLvl w:val="1"/>
        <w:rPr>
          <w:rFonts w:eastAsia="Arial Narrow" w:cs="Times New Roman"/>
          <w:b/>
          <w:bCs/>
          <w:i/>
          <w:sz w:val="22"/>
          <w:szCs w:val="22"/>
          <w:lang w:eastAsia="en-US"/>
        </w:rPr>
      </w:pPr>
      <w:r w:rsidRPr="00E14A8D">
        <w:rPr>
          <w:rFonts w:eastAsia="Arial Narrow" w:cs="Times New Roman"/>
          <w:b/>
          <w:bCs/>
          <w:sz w:val="22"/>
          <w:szCs w:val="22"/>
          <w:lang w:eastAsia="en-US"/>
        </w:rPr>
        <w:t>Dotycząca przeprowadzenia kursu zawodowego “Opiekun medyczny”  dla uczestników projektu pt.</w:t>
      </w:r>
      <w:r w:rsidRPr="00E14A8D">
        <w:rPr>
          <w:rFonts w:eastAsia="ArialNarrow" w:cs="Times New Roman"/>
          <w:b/>
          <w:bCs/>
          <w:color w:val="000000"/>
          <w:sz w:val="22"/>
          <w:szCs w:val="22"/>
          <w:lang w:eastAsia="en-US"/>
        </w:rPr>
        <w:t xml:space="preserve">: </w:t>
      </w:r>
      <w:r w:rsidRPr="00E14A8D">
        <w:rPr>
          <w:rFonts w:eastAsia="Arial Narrow" w:cs="Times New Roman"/>
          <w:b/>
          <w:bCs/>
          <w:i/>
          <w:sz w:val="22"/>
          <w:szCs w:val="22"/>
          <w:lang w:eastAsia="en-US"/>
        </w:rPr>
        <w:t>„Lubuski Ośrodek Wsparcia Ekonomii Społecznej”</w:t>
      </w:r>
    </w:p>
    <w:p w:rsidR="00E14A8D" w:rsidRPr="00E14A8D" w:rsidRDefault="00E14A8D" w:rsidP="00E14A8D">
      <w:pPr>
        <w:widowControl w:val="0"/>
        <w:suppressAutoHyphens w:val="0"/>
        <w:spacing w:before="74"/>
        <w:ind w:left="142" w:right="4"/>
        <w:jc w:val="center"/>
        <w:outlineLvl w:val="1"/>
        <w:rPr>
          <w:rFonts w:eastAsia="Arial Narrow" w:cs="Times New Roman"/>
          <w:bCs/>
          <w:sz w:val="22"/>
          <w:szCs w:val="22"/>
          <w:lang w:eastAsia="en-US"/>
        </w:rPr>
      </w:pPr>
    </w:p>
    <w:p w:rsidR="00E14A8D" w:rsidRPr="00E14A8D" w:rsidRDefault="00E14A8D" w:rsidP="00E14A8D">
      <w:pPr>
        <w:widowControl w:val="0"/>
        <w:suppressAutoHyphens w:val="0"/>
        <w:spacing w:before="74"/>
        <w:ind w:left="142" w:right="4"/>
        <w:jc w:val="center"/>
        <w:outlineLvl w:val="1"/>
        <w:rPr>
          <w:rFonts w:eastAsia="Arial Narrow" w:cs="Times New Roman"/>
          <w:bCs/>
          <w:sz w:val="22"/>
          <w:szCs w:val="22"/>
          <w:lang w:eastAsia="en-US"/>
        </w:rPr>
      </w:pPr>
    </w:p>
    <w:p w:rsidR="00E14A8D" w:rsidRPr="00E14A8D" w:rsidRDefault="00E14A8D" w:rsidP="00E14A8D">
      <w:pPr>
        <w:suppressAutoHyphens w:val="0"/>
        <w:jc w:val="both"/>
        <w:rPr>
          <w:rFonts w:eastAsia="Calibri" w:cs="Times New Roman"/>
          <w:sz w:val="22"/>
          <w:szCs w:val="22"/>
        </w:rPr>
      </w:pPr>
      <w:r w:rsidRPr="00E14A8D">
        <w:rPr>
          <w:rFonts w:eastAsia="Calibri" w:cs="Times New Roman"/>
          <w:sz w:val="22"/>
          <w:szCs w:val="22"/>
        </w:rPr>
        <w:t xml:space="preserve">Zawarta w Gorzowie Wlkp., w dniu……………………………….pomiędzy </w:t>
      </w:r>
    </w:p>
    <w:p w:rsidR="00E14A8D" w:rsidRPr="00E14A8D" w:rsidRDefault="00E14A8D" w:rsidP="00E14A8D">
      <w:pPr>
        <w:suppressAutoHyphens w:val="0"/>
        <w:jc w:val="both"/>
        <w:rPr>
          <w:rFonts w:eastAsia="Andale Sans UI" w:cs="Times New Roman"/>
          <w:kern w:val="3"/>
          <w:sz w:val="22"/>
          <w:szCs w:val="22"/>
          <w:lang/>
        </w:rPr>
      </w:pPr>
      <w:r w:rsidRPr="00E14A8D">
        <w:rPr>
          <w:rFonts w:cs="Times New Roman"/>
          <w:sz w:val="22"/>
          <w:szCs w:val="22"/>
          <w:lang w:eastAsia="pl-PL"/>
        </w:rPr>
        <w:t xml:space="preserve">NIP </w:t>
      </w:r>
    </w:p>
    <w:p w:rsidR="00E14A8D" w:rsidRPr="00E14A8D" w:rsidRDefault="00E14A8D" w:rsidP="00E14A8D">
      <w:pPr>
        <w:suppressAutoHyphens w:val="0"/>
        <w:jc w:val="both"/>
        <w:rPr>
          <w:rFonts w:cs="Times New Roman"/>
          <w:sz w:val="22"/>
          <w:szCs w:val="22"/>
          <w:lang w:eastAsia="pl-PL"/>
        </w:rPr>
      </w:pPr>
      <w:r>
        <w:rPr>
          <w:rFonts w:eastAsia="Andale Sans UI" w:cs="Times New Roman"/>
          <w:kern w:val="3"/>
          <w:sz w:val="22"/>
          <w:szCs w:val="22"/>
          <w:lang/>
        </w:rPr>
        <w:t xml:space="preserve">Regon </w:t>
      </w:r>
    </w:p>
    <w:p w:rsidR="00E14A8D" w:rsidRPr="00E14A8D" w:rsidRDefault="00E14A8D" w:rsidP="00E14A8D">
      <w:pPr>
        <w:suppressAutoHyphens w:val="0"/>
        <w:jc w:val="both"/>
        <w:rPr>
          <w:rFonts w:cs="Times New Roman"/>
          <w:b/>
          <w:sz w:val="22"/>
          <w:szCs w:val="22"/>
          <w:lang w:eastAsia="pl-PL"/>
        </w:rPr>
      </w:pPr>
      <w:r w:rsidRPr="00E14A8D">
        <w:rPr>
          <w:rFonts w:cs="Times New Roman"/>
          <w:sz w:val="22"/>
          <w:szCs w:val="22"/>
          <w:lang w:eastAsia="pl-PL"/>
        </w:rPr>
        <w:t>zwanym dalej </w:t>
      </w:r>
      <w:r w:rsidRPr="00E14A8D">
        <w:rPr>
          <w:rFonts w:cs="Times New Roman"/>
          <w:b/>
          <w:sz w:val="22"/>
          <w:szCs w:val="22"/>
          <w:lang w:eastAsia="pl-PL"/>
        </w:rPr>
        <w:t xml:space="preserve">Zamawiającym </w:t>
      </w:r>
    </w:p>
    <w:p w:rsidR="00E14A8D" w:rsidRPr="00E14A8D" w:rsidRDefault="00E14A8D" w:rsidP="00E14A8D">
      <w:pPr>
        <w:suppressAutoHyphens w:val="0"/>
        <w:jc w:val="both"/>
        <w:rPr>
          <w:rFonts w:cs="Times New Roman"/>
          <w:b/>
          <w:sz w:val="22"/>
          <w:szCs w:val="22"/>
          <w:lang w:eastAsia="pl-PL"/>
        </w:rPr>
      </w:pPr>
      <w:r w:rsidRPr="00E14A8D">
        <w:rPr>
          <w:rFonts w:cs="Times New Roman"/>
          <w:sz w:val="22"/>
          <w:szCs w:val="22"/>
          <w:lang w:eastAsia="pl-PL"/>
        </w:rPr>
        <w:t xml:space="preserve">reprezentowanym przez:  </w:t>
      </w:r>
    </w:p>
    <w:p w:rsidR="00E14A8D" w:rsidRDefault="00E14A8D" w:rsidP="00E14A8D">
      <w:pPr>
        <w:suppressAutoHyphens w:val="0"/>
        <w:spacing w:line="276" w:lineRule="auto"/>
        <w:jc w:val="both"/>
        <w:rPr>
          <w:rFonts w:cs="Times New Roman"/>
          <w:b/>
          <w:sz w:val="22"/>
          <w:szCs w:val="22"/>
          <w:lang w:eastAsia="pl-PL"/>
        </w:rPr>
      </w:pPr>
    </w:p>
    <w:p w:rsidR="00E14A8D" w:rsidRDefault="00E14A8D" w:rsidP="00E14A8D">
      <w:pPr>
        <w:suppressAutoHyphens w:val="0"/>
        <w:spacing w:line="276" w:lineRule="auto"/>
        <w:jc w:val="both"/>
        <w:rPr>
          <w:rFonts w:cs="Times New Roman"/>
          <w:sz w:val="22"/>
          <w:szCs w:val="22"/>
          <w:lang w:eastAsia="pl-PL"/>
        </w:rPr>
      </w:pPr>
      <w:r w:rsidRPr="00E14A8D">
        <w:rPr>
          <w:rFonts w:cs="Times New Roman"/>
          <w:sz w:val="22"/>
          <w:szCs w:val="22"/>
          <w:lang w:eastAsia="pl-PL"/>
        </w:rPr>
        <w:t>a</w:t>
      </w:r>
    </w:p>
    <w:p w:rsidR="00E14A8D" w:rsidRPr="00E14A8D" w:rsidRDefault="00E14A8D" w:rsidP="00E14A8D">
      <w:pPr>
        <w:suppressAutoHyphens w:val="0"/>
        <w:spacing w:line="276" w:lineRule="auto"/>
        <w:jc w:val="both"/>
        <w:rPr>
          <w:rFonts w:cs="Times New Roman"/>
          <w:sz w:val="22"/>
          <w:szCs w:val="22"/>
          <w:lang w:eastAsia="pl-PL"/>
        </w:rPr>
      </w:pPr>
    </w:p>
    <w:p w:rsidR="00E14A8D" w:rsidRPr="00E14A8D" w:rsidRDefault="00E14A8D" w:rsidP="00E14A8D">
      <w:pPr>
        <w:suppressAutoHyphens w:val="0"/>
        <w:spacing w:line="276" w:lineRule="auto"/>
        <w:jc w:val="both"/>
        <w:rPr>
          <w:rFonts w:cs="Times New Roman"/>
          <w:sz w:val="22"/>
          <w:szCs w:val="22"/>
          <w:lang w:eastAsia="pl-PL"/>
        </w:rPr>
      </w:pPr>
    </w:p>
    <w:p w:rsidR="00E14A8D" w:rsidRPr="00E14A8D" w:rsidRDefault="00E14A8D" w:rsidP="00E14A8D">
      <w:pPr>
        <w:suppressAutoHyphens w:val="0"/>
        <w:spacing w:line="276" w:lineRule="auto"/>
        <w:jc w:val="both"/>
        <w:rPr>
          <w:rFonts w:cs="Times New Roman"/>
          <w:sz w:val="22"/>
          <w:szCs w:val="22"/>
          <w:lang w:eastAsia="pl-PL"/>
        </w:rPr>
      </w:pPr>
      <w:r w:rsidRPr="00E14A8D">
        <w:rPr>
          <w:rFonts w:cs="Times New Roman"/>
          <w:sz w:val="22"/>
          <w:szCs w:val="22"/>
          <w:lang w:eastAsia="pl-PL"/>
        </w:rPr>
        <w:t>zwanym w treści umowy Wykonawcą</w:t>
      </w:r>
    </w:p>
    <w:p w:rsidR="00E14A8D" w:rsidRPr="00E14A8D" w:rsidRDefault="00E14A8D" w:rsidP="00E14A8D">
      <w:pPr>
        <w:suppressAutoHyphens w:val="0"/>
        <w:spacing w:line="276" w:lineRule="auto"/>
        <w:jc w:val="both"/>
        <w:rPr>
          <w:rFonts w:cs="Times New Roman"/>
          <w:sz w:val="22"/>
          <w:szCs w:val="22"/>
          <w:lang w:eastAsia="pl-PL"/>
        </w:rPr>
      </w:pPr>
    </w:p>
    <w:p w:rsidR="00E14A8D" w:rsidRPr="00E14A8D" w:rsidRDefault="00E14A8D" w:rsidP="00E14A8D">
      <w:pPr>
        <w:suppressAutoHyphens w:val="0"/>
        <w:spacing w:after="200" w:line="276" w:lineRule="auto"/>
        <w:jc w:val="both"/>
        <w:rPr>
          <w:rFonts w:cs="Times New Roman"/>
          <w:b/>
          <w:sz w:val="22"/>
          <w:szCs w:val="22"/>
          <w:lang w:eastAsia="pl-PL"/>
        </w:rPr>
      </w:pPr>
      <w:r w:rsidRPr="00E14A8D">
        <w:rPr>
          <w:rFonts w:cs="Times New Roman"/>
          <w:sz w:val="22"/>
          <w:szCs w:val="22"/>
          <w:lang w:eastAsia="pl-PL"/>
        </w:rPr>
        <w:t>Niniejsza umowa została zawarta na podstawie Wytycznych w zakresie kwalifikowalności wydatków w ramach Europejskiego Funduszu  Rozwoju Regionalnego, Europejskiego Funduszu Społecznego oraz Funduszu Spójności na lata 2014-2020  o wartości przekraczającej  50 tys. złotych netto.</w:t>
      </w:r>
    </w:p>
    <w:p w:rsidR="00E14A8D" w:rsidRPr="00E14A8D" w:rsidRDefault="00E14A8D" w:rsidP="00E14A8D">
      <w:pPr>
        <w:widowControl w:val="0"/>
        <w:tabs>
          <w:tab w:val="left" w:pos="567"/>
        </w:tabs>
        <w:jc w:val="both"/>
        <w:rPr>
          <w:rFonts w:eastAsia="Arial Unicode MS" w:cs="Times New Roman"/>
          <w:sz w:val="22"/>
          <w:szCs w:val="22"/>
          <w:lang w:eastAsia="zh-CN"/>
        </w:rPr>
      </w:pPr>
      <w:r w:rsidRPr="00E14A8D">
        <w:rPr>
          <w:rFonts w:eastAsia="Arial Unicode MS" w:cs="Times New Roman"/>
          <w:sz w:val="22"/>
          <w:szCs w:val="22"/>
          <w:lang w:eastAsia="zh-CN"/>
        </w:rPr>
        <w:t xml:space="preserve">Integralną część niniejszej umowy stanowi zapytanie ofertowe znak; Nr </w:t>
      </w:r>
      <w:r w:rsidRPr="00E14A8D">
        <w:rPr>
          <w:rFonts w:eastAsia="Arial Unicode MS" w:cs="Times New Roman"/>
          <w:sz w:val="22"/>
          <w:szCs w:val="22"/>
        </w:rPr>
        <w:t>nr 5/LOWES/2016 z dnia 29.11.2016 r</w:t>
      </w:r>
      <w:r w:rsidRPr="00E14A8D">
        <w:rPr>
          <w:rFonts w:eastAsia="Arial Unicode MS" w:cs="Times New Roman"/>
          <w:sz w:val="22"/>
          <w:szCs w:val="22"/>
          <w:lang w:eastAsia="zh-CN"/>
        </w:rPr>
        <w:t xml:space="preserve"> oraz oferta Wykonawcy .</w:t>
      </w:r>
    </w:p>
    <w:p w:rsidR="00E14A8D" w:rsidRPr="00E14A8D" w:rsidRDefault="00E14A8D" w:rsidP="00E14A8D">
      <w:pPr>
        <w:widowControl w:val="0"/>
        <w:tabs>
          <w:tab w:val="left" w:pos="567"/>
        </w:tabs>
        <w:jc w:val="both"/>
        <w:rPr>
          <w:rFonts w:eastAsia="Arial Unicode MS" w:cs="Times New Roman"/>
          <w:sz w:val="22"/>
          <w:szCs w:val="22"/>
          <w:lang w:eastAsia="zh-CN"/>
        </w:rPr>
      </w:pPr>
    </w:p>
    <w:p w:rsidR="00E14A8D" w:rsidRPr="00E14A8D" w:rsidRDefault="00E14A8D" w:rsidP="00E14A8D">
      <w:pPr>
        <w:suppressAutoHyphens w:val="0"/>
        <w:spacing w:line="276" w:lineRule="auto"/>
        <w:jc w:val="center"/>
        <w:rPr>
          <w:rFonts w:cs="Times New Roman"/>
          <w:sz w:val="22"/>
          <w:szCs w:val="22"/>
          <w:lang w:eastAsia="pl-PL"/>
        </w:rPr>
      </w:pPr>
      <w:r w:rsidRPr="00E14A8D">
        <w:rPr>
          <w:rFonts w:cs="Times New Roman"/>
          <w:sz w:val="22"/>
          <w:szCs w:val="22"/>
          <w:lang w:eastAsia="pl-PL"/>
        </w:rPr>
        <w:t>§1</w:t>
      </w:r>
    </w:p>
    <w:p w:rsidR="00E14A8D" w:rsidRPr="00E14A8D" w:rsidRDefault="00E14A8D" w:rsidP="00E14A8D">
      <w:pPr>
        <w:suppressAutoHyphens w:val="0"/>
        <w:spacing w:line="276" w:lineRule="auto"/>
        <w:jc w:val="center"/>
        <w:rPr>
          <w:rFonts w:cs="Times New Roman"/>
          <w:sz w:val="22"/>
          <w:szCs w:val="22"/>
          <w:lang w:eastAsia="pl-PL"/>
        </w:rPr>
      </w:pPr>
    </w:p>
    <w:p w:rsidR="00E14A8D" w:rsidRPr="00E14A8D" w:rsidRDefault="00E14A8D" w:rsidP="00E14A8D">
      <w:pPr>
        <w:suppressAutoHyphens w:val="0"/>
        <w:spacing w:line="276" w:lineRule="auto"/>
        <w:jc w:val="center"/>
        <w:rPr>
          <w:rFonts w:cs="Times New Roman"/>
          <w:sz w:val="22"/>
          <w:szCs w:val="22"/>
          <w:lang w:eastAsia="pl-PL"/>
        </w:rPr>
      </w:pPr>
      <w:r w:rsidRPr="00E14A8D">
        <w:rPr>
          <w:rFonts w:cs="Times New Roman"/>
          <w:sz w:val="22"/>
          <w:szCs w:val="22"/>
          <w:lang w:eastAsia="pl-PL"/>
        </w:rPr>
        <w:t>Przedmiot umowy</w:t>
      </w:r>
    </w:p>
    <w:p w:rsidR="00E14A8D" w:rsidRPr="00E14A8D" w:rsidRDefault="00E14A8D" w:rsidP="00E14A8D">
      <w:pPr>
        <w:ind w:right="1"/>
        <w:jc w:val="both"/>
        <w:rPr>
          <w:rFonts w:cs="Times New Roman"/>
          <w:color w:val="00000A"/>
          <w:sz w:val="22"/>
          <w:szCs w:val="22"/>
          <w:lang w:eastAsia="pl-PL"/>
        </w:rPr>
      </w:pPr>
      <w:r w:rsidRPr="00E14A8D">
        <w:rPr>
          <w:rFonts w:eastAsia="Calibri" w:cs="Calibri"/>
          <w:color w:val="00000A"/>
          <w:sz w:val="22"/>
          <w:szCs w:val="22"/>
        </w:rPr>
        <w:t xml:space="preserve">Przedmiotem zamówienia jest wybór realizatora </w:t>
      </w:r>
      <w:r w:rsidRPr="00E14A8D">
        <w:rPr>
          <w:rFonts w:eastAsia="Calibri" w:cs="Times New Roman"/>
          <w:sz w:val="22"/>
          <w:szCs w:val="22"/>
        </w:rPr>
        <w:t xml:space="preserve">kursu zawodowego kwalifikacyjnego – „Opiekun medyczny” </w:t>
      </w:r>
      <w:r w:rsidRPr="00E14A8D">
        <w:rPr>
          <w:rFonts w:eastAsia="Calibri" w:cs="Calibri"/>
          <w:color w:val="00000A"/>
          <w:sz w:val="22"/>
          <w:szCs w:val="22"/>
        </w:rPr>
        <w:t xml:space="preserve">dla uczestników projektu </w:t>
      </w:r>
      <w:r w:rsidRPr="00E14A8D">
        <w:rPr>
          <w:rFonts w:cs="Times New Roman"/>
          <w:color w:val="00000A"/>
          <w:sz w:val="22"/>
          <w:szCs w:val="22"/>
          <w:lang w:eastAsia="pl-PL"/>
        </w:rPr>
        <w:t>„Lubuski Ośrodek Wsparcia Ekonomii Społecznej” Działanie 7.6 Wsparcie dla OWES i ROPS we wzmacnianiu sektora ekonomii społecznej Poddziałanie 7.6.1 Wsparcie rozwoju ES poprzez działania ośrodków wsparcia ekonomii społecznej z Unii Europejskiej ze środków EFS, w ramach regionalnego programu Operacyjnego – Lubuskie 2020.</w:t>
      </w:r>
    </w:p>
    <w:p w:rsidR="00E14A8D" w:rsidRPr="00E14A8D" w:rsidRDefault="00E14A8D" w:rsidP="00E14A8D">
      <w:pPr>
        <w:widowControl w:val="0"/>
        <w:autoSpaceDN w:val="0"/>
        <w:rPr>
          <w:rFonts w:eastAsia="Andale Sans UI" w:cs="Times New Roman"/>
          <w:kern w:val="3"/>
          <w:sz w:val="22"/>
          <w:szCs w:val="22"/>
          <w:lang w:eastAsia="ja-JP" w:bidi="fa-IR"/>
        </w:rPr>
      </w:pPr>
    </w:p>
    <w:p w:rsidR="00E14A8D" w:rsidRPr="00E14A8D" w:rsidRDefault="00E14A8D" w:rsidP="00E14A8D">
      <w:pPr>
        <w:widowControl w:val="0"/>
        <w:autoSpaceDN w:val="0"/>
        <w:rPr>
          <w:rFonts w:eastAsia="Andale Sans UI"/>
          <w:kern w:val="3"/>
          <w:sz w:val="24"/>
          <w:szCs w:val="24"/>
          <w:lang w:val="de-DE" w:bidi="fa-IR"/>
        </w:rPr>
      </w:pPr>
      <w:r w:rsidRPr="00E14A8D">
        <w:rPr>
          <w:rFonts w:eastAsia="Andale Sans UI" w:cs="Times New Roman"/>
          <w:kern w:val="3"/>
          <w:sz w:val="22"/>
          <w:szCs w:val="22"/>
          <w:lang w:eastAsia="ja-JP" w:bidi="fa-IR"/>
        </w:rPr>
        <w:t xml:space="preserve">1. Zamawiajacy powierza, a Wykonawca przyjmuje do wykonania usługę szkoleniowa,  której </w:t>
      </w:r>
      <w:r w:rsidRPr="00E14A8D">
        <w:rPr>
          <w:rFonts w:eastAsia="Andale Sans UI"/>
          <w:kern w:val="3"/>
          <w:sz w:val="24"/>
          <w:szCs w:val="24"/>
          <w:lang w:val="de-DE" w:bidi="fa-IR"/>
        </w:rPr>
        <w:t>celem jest przygotowanie uczących się do zadań zawodowych tj.:</w:t>
      </w:r>
    </w:p>
    <w:p w:rsidR="00E14A8D" w:rsidRPr="00E14A8D" w:rsidRDefault="00E14A8D" w:rsidP="00E14A8D">
      <w:pPr>
        <w:spacing w:after="120"/>
        <w:jc w:val="both"/>
        <w:rPr>
          <w:rFonts w:eastAsia="Calibri" w:cs="Times New Roman"/>
          <w:sz w:val="22"/>
          <w:szCs w:val="22"/>
        </w:rPr>
      </w:pPr>
      <w:r w:rsidRPr="00E14A8D">
        <w:rPr>
          <w:rFonts w:eastAsia="Calibri" w:cs="Times New Roman"/>
          <w:sz w:val="22"/>
          <w:szCs w:val="22"/>
        </w:rPr>
        <w:t xml:space="preserve">- rozpoznawanie i rozwiązywanie problemów opiekuńczych osoby chorej i niesamodzielnej </w:t>
      </w:r>
      <w:r w:rsidRPr="00E14A8D">
        <w:rPr>
          <w:rFonts w:eastAsia="Calibri" w:cs="Times New Roman"/>
          <w:sz w:val="22"/>
          <w:szCs w:val="22"/>
        </w:rPr>
        <w:br/>
        <w:t>w różnym stopniu zaawansowania choroby i w różnym wieku,</w:t>
      </w:r>
    </w:p>
    <w:p w:rsidR="00E14A8D" w:rsidRPr="00E14A8D" w:rsidRDefault="00E14A8D" w:rsidP="00E14A8D">
      <w:pPr>
        <w:spacing w:after="120"/>
        <w:jc w:val="both"/>
        <w:rPr>
          <w:rFonts w:eastAsia="Calibri" w:cs="Times New Roman"/>
          <w:sz w:val="22"/>
          <w:szCs w:val="22"/>
        </w:rPr>
      </w:pPr>
      <w:r w:rsidRPr="00E14A8D">
        <w:rPr>
          <w:rFonts w:eastAsia="Calibri" w:cs="Times New Roman"/>
          <w:sz w:val="22"/>
          <w:szCs w:val="22"/>
        </w:rPr>
        <w:t>- pomaganie osobie chorej i niesamodzielnej w zaspokajaniu potrzeb bio-psycho-społecznych,</w:t>
      </w:r>
    </w:p>
    <w:p w:rsidR="00E14A8D" w:rsidRPr="00E14A8D" w:rsidRDefault="00E14A8D" w:rsidP="00E14A8D">
      <w:pPr>
        <w:spacing w:after="120"/>
        <w:jc w:val="both"/>
        <w:rPr>
          <w:rFonts w:eastAsia="Calibri" w:cs="Times New Roman"/>
          <w:sz w:val="22"/>
          <w:szCs w:val="22"/>
        </w:rPr>
      </w:pPr>
      <w:r w:rsidRPr="00E14A8D">
        <w:rPr>
          <w:rFonts w:eastAsia="Calibri" w:cs="Times New Roman"/>
          <w:sz w:val="22"/>
          <w:szCs w:val="22"/>
        </w:rPr>
        <w:t>- asystowanie pielęgniarce i innemu personelowi medycznemu podczas wykonywania zabiegów,</w:t>
      </w:r>
    </w:p>
    <w:p w:rsidR="00E14A8D" w:rsidRPr="00E14A8D" w:rsidRDefault="00E14A8D" w:rsidP="00E14A8D">
      <w:pPr>
        <w:spacing w:after="120"/>
        <w:jc w:val="both"/>
        <w:rPr>
          <w:rFonts w:eastAsia="Calibri" w:cs="Times New Roman"/>
          <w:sz w:val="22"/>
          <w:szCs w:val="22"/>
        </w:rPr>
      </w:pPr>
      <w:r w:rsidRPr="00E14A8D">
        <w:rPr>
          <w:rFonts w:eastAsia="Calibri" w:cs="Times New Roman"/>
          <w:sz w:val="22"/>
          <w:szCs w:val="22"/>
        </w:rPr>
        <w:t>- konserwacja, dezynfekcja przyborów i narzędzi stosowanych podczas wykonywania zabiegów,</w:t>
      </w:r>
    </w:p>
    <w:p w:rsidR="00E14A8D" w:rsidRPr="00E14A8D" w:rsidRDefault="00E14A8D" w:rsidP="00E14A8D">
      <w:pPr>
        <w:spacing w:after="120"/>
        <w:jc w:val="both"/>
        <w:rPr>
          <w:rFonts w:eastAsia="Calibri" w:cs="Times New Roman"/>
          <w:sz w:val="22"/>
          <w:szCs w:val="22"/>
        </w:rPr>
      </w:pPr>
      <w:r w:rsidRPr="00E14A8D">
        <w:rPr>
          <w:rFonts w:eastAsia="Calibri" w:cs="Times New Roman"/>
          <w:sz w:val="22"/>
          <w:szCs w:val="22"/>
        </w:rPr>
        <w:t xml:space="preserve">- podejmowanie współpracy z zespołem opiekuńczym i terapeutycznym podczas świadczenia usług </w:t>
      </w:r>
      <w:r w:rsidRPr="00E14A8D">
        <w:rPr>
          <w:rFonts w:eastAsia="Calibri" w:cs="Times New Roman"/>
          <w:sz w:val="22"/>
          <w:szCs w:val="22"/>
        </w:rPr>
        <w:br/>
        <w:t>z zakresu opieki medycznej nad osobą chorą i niesamodzielną.</w:t>
      </w:r>
    </w:p>
    <w:p w:rsidR="00E14A8D" w:rsidRPr="00E14A8D" w:rsidRDefault="00E14A8D" w:rsidP="00E14A8D">
      <w:pPr>
        <w:spacing w:after="120"/>
        <w:jc w:val="both"/>
        <w:rPr>
          <w:rFonts w:eastAsia="Calibri" w:cs="Times New Roman"/>
          <w:sz w:val="22"/>
          <w:szCs w:val="22"/>
        </w:rPr>
      </w:pPr>
      <w:r w:rsidRPr="00E14A8D">
        <w:rPr>
          <w:rFonts w:eastAsia="Calibri" w:cs="Times New Roman"/>
          <w:sz w:val="22"/>
          <w:szCs w:val="22"/>
        </w:rPr>
        <w:t>Łączny wymiar kursu wynosi min 572 h/na grupę szkoleniową, w tym 468 h zajęć teoretycznych, 104 h zajęć praktycznych. Zajęcia praktyczne mają być realizowane w szpitalu na oddziałach internistycznym, rehabilitacji i kardiologicznym.  Na zajęcia praktyczne  musi być  podpisana umowa ze szpitalem.</w:t>
      </w:r>
    </w:p>
    <w:p w:rsidR="00E14A8D" w:rsidRPr="00E14A8D" w:rsidRDefault="00E14A8D" w:rsidP="00E14A8D">
      <w:pPr>
        <w:spacing w:after="120"/>
        <w:jc w:val="both"/>
        <w:rPr>
          <w:rFonts w:eastAsia="Calibri" w:cs="Times New Roman"/>
          <w:sz w:val="22"/>
          <w:szCs w:val="22"/>
        </w:rPr>
      </w:pPr>
      <w:r w:rsidRPr="00E14A8D">
        <w:rPr>
          <w:rFonts w:eastAsia="Calibri" w:cs="Times New Roman"/>
          <w:sz w:val="22"/>
          <w:szCs w:val="22"/>
        </w:rPr>
        <w:t>Kurs zakończy się egzaminem zgodnie z wytycznymi ministra w obszarze szkoleń.</w:t>
      </w:r>
    </w:p>
    <w:p w:rsidR="00E14A8D" w:rsidRPr="00E14A8D" w:rsidRDefault="00E14A8D" w:rsidP="00E14A8D">
      <w:pPr>
        <w:suppressAutoHyphens w:val="0"/>
        <w:jc w:val="both"/>
        <w:rPr>
          <w:rFonts w:cs="Times New Roman"/>
          <w:sz w:val="22"/>
          <w:szCs w:val="22"/>
          <w:lang w:eastAsia="pl-PL"/>
        </w:rPr>
      </w:pPr>
      <w:r w:rsidRPr="00E14A8D">
        <w:rPr>
          <w:rFonts w:cs="Times New Roman"/>
          <w:sz w:val="22"/>
          <w:szCs w:val="22"/>
          <w:lang w:eastAsia="pl-PL"/>
        </w:rPr>
        <w:lastRenderedPageBreak/>
        <w:t xml:space="preserve">3. Wykonawca  oświadcza, że dysponuje wiedzą i doświadczeniem   niezbędnym do należytego wykonania przedmiotu umowy i zobowiązuje się wykonać  je  z należytą starannością  z uwzględnieniem przepisów prawa, standardów i reguł wykonywania prac objętych niniejszym zleceniem .          </w:t>
      </w:r>
    </w:p>
    <w:p w:rsidR="00E14A8D" w:rsidRPr="00E14A8D" w:rsidRDefault="00E14A8D" w:rsidP="00E14A8D">
      <w:pPr>
        <w:suppressAutoHyphens w:val="0"/>
        <w:jc w:val="both"/>
        <w:rPr>
          <w:rFonts w:cs="Times New Roman"/>
          <w:sz w:val="22"/>
          <w:szCs w:val="22"/>
          <w:lang w:eastAsia="pl-PL"/>
        </w:rPr>
      </w:pPr>
      <w:r w:rsidRPr="00E14A8D">
        <w:rPr>
          <w:rFonts w:cs="Times New Roman"/>
          <w:sz w:val="22"/>
          <w:szCs w:val="22"/>
          <w:lang w:eastAsia="pl-PL"/>
        </w:rPr>
        <w:t>4.Wykonawca  wykona przedmiot umowy samodzielnie przy użyciu własnego potencjału technicznego oraz własnych materiałów</w:t>
      </w:r>
    </w:p>
    <w:p w:rsidR="00E14A8D" w:rsidRPr="00E14A8D" w:rsidRDefault="00E14A8D" w:rsidP="00E14A8D">
      <w:pPr>
        <w:suppressAutoHyphens w:val="0"/>
        <w:jc w:val="both"/>
        <w:rPr>
          <w:rFonts w:cs="Times New Roman"/>
          <w:sz w:val="22"/>
          <w:szCs w:val="22"/>
          <w:lang w:eastAsia="pl-PL"/>
        </w:rPr>
      </w:pPr>
      <w:r w:rsidRPr="00E14A8D">
        <w:rPr>
          <w:rFonts w:cs="Times New Roman"/>
          <w:sz w:val="22"/>
          <w:szCs w:val="22"/>
          <w:lang w:eastAsia="pl-PL"/>
        </w:rPr>
        <w:t>5.Wykonawca  ma pełną swobodę co do sposobu i tempa wykonywania prac. Tym samym nie jest podporządkowany Zamawiającemu ani też nie wykonuje prac pod jego kierunkiem.</w:t>
      </w:r>
    </w:p>
    <w:p w:rsidR="00E14A8D" w:rsidRPr="00E14A8D" w:rsidRDefault="00E14A8D" w:rsidP="00E14A8D">
      <w:pPr>
        <w:suppressAutoHyphens w:val="0"/>
        <w:jc w:val="both"/>
        <w:rPr>
          <w:rFonts w:cs="Times New Roman"/>
          <w:sz w:val="22"/>
          <w:szCs w:val="22"/>
          <w:lang w:eastAsia="pl-PL"/>
        </w:rPr>
      </w:pPr>
      <w:r w:rsidRPr="00E14A8D">
        <w:rPr>
          <w:rFonts w:cs="Times New Roman"/>
          <w:sz w:val="22"/>
          <w:szCs w:val="22"/>
          <w:lang w:eastAsia="pl-PL"/>
        </w:rPr>
        <w:t xml:space="preserve">6. </w:t>
      </w:r>
      <w:r w:rsidRPr="00E14A8D">
        <w:rPr>
          <w:rFonts w:eastAsia="Calibri" w:cs="Times New Roman"/>
          <w:sz w:val="22"/>
          <w:szCs w:val="22"/>
          <w:lang w:eastAsia="pl-PL"/>
        </w:rPr>
        <w:t xml:space="preserve">Kurs przeprowadzony będzie </w:t>
      </w:r>
      <w:r w:rsidRPr="00E14A8D">
        <w:rPr>
          <w:rFonts w:eastAsia="ArialNarrow" w:cs="Times New Roman"/>
          <w:color w:val="000000"/>
          <w:sz w:val="22"/>
          <w:szCs w:val="22"/>
          <w:lang w:eastAsia="pl-PL"/>
        </w:rPr>
        <w:t>w formie grupowej. Szacowana liczba uczestników kursu wynosi do 15 osób. Uczestnicy kursu zostaną podzieleni na dwie grupy szkoleniowe. Liczebność jednej grupy szkoleniowej wynosi 7 - 8 osób.</w:t>
      </w:r>
    </w:p>
    <w:p w:rsidR="00E14A8D" w:rsidRPr="00E14A8D" w:rsidRDefault="00E14A8D" w:rsidP="00E14A8D">
      <w:pPr>
        <w:suppressAutoHyphens w:val="0"/>
        <w:jc w:val="both"/>
        <w:rPr>
          <w:rFonts w:cs="Times New Roman"/>
          <w:sz w:val="22"/>
          <w:szCs w:val="22"/>
          <w:lang w:eastAsia="pl-PL"/>
        </w:rPr>
      </w:pPr>
    </w:p>
    <w:p w:rsidR="00E14A8D" w:rsidRPr="00E14A8D" w:rsidRDefault="00E14A8D" w:rsidP="00E14A8D">
      <w:pPr>
        <w:suppressAutoHyphens w:val="0"/>
        <w:rPr>
          <w:rFonts w:cs="Times New Roman"/>
          <w:sz w:val="22"/>
          <w:szCs w:val="22"/>
          <w:lang w:eastAsia="pl-PL"/>
        </w:rPr>
      </w:pPr>
      <w:r w:rsidRPr="00E14A8D">
        <w:rPr>
          <w:rFonts w:cs="Times New Roman"/>
          <w:sz w:val="22"/>
          <w:szCs w:val="22"/>
          <w:lang w:eastAsia="pl-PL"/>
        </w:rPr>
        <w:tab/>
      </w:r>
      <w:r w:rsidRPr="00E14A8D">
        <w:rPr>
          <w:rFonts w:cs="Times New Roman"/>
          <w:sz w:val="22"/>
          <w:szCs w:val="22"/>
          <w:lang w:eastAsia="pl-PL"/>
        </w:rPr>
        <w:tab/>
      </w:r>
      <w:r w:rsidRPr="00E14A8D">
        <w:rPr>
          <w:rFonts w:cs="Times New Roman"/>
          <w:sz w:val="22"/>
          <w:szCs w:val="22"/>
          <w:lang w:eastAsia="pl-PL"/>
        </w:rPr>
        <w:tab/>
      </w:r>
      <w:r w:rsidRPr="00E14A8D">
        <w:rPr>
          <w:rFonts w:cs="Times New Roman"/>
          <w:sz w:val="22"/>
          <w:szCs w:val="22"/>
          <w:lang w:eastAsia="pl-PL"/>
        </w:rPr>
        <w:tab/>
      </w:r>
      <w:r w:rsidRPr="00E14A8D">
        <w:rPr>
          <w:rFonts w:cs="Times New Roman"/>
          <w:sz w:val="22"/>
          <w:szCs w:val="22"/>
          <w:lang w:eastAsia="pl-PL"/>
        </w:rPr>
        <w:tab/>
      </w:r>
      <w:r w:rsidRPr="00E14A8D">
        <w:rPr>
          <w:rFonts w:cs="Times New Roman"/>
          <w:sz w:val="22"/>
          <w:szCs w:val="22"/>
          <w:lang w:eastAsia="pl-PL"/>
        </w:rPr>
        <w:tab/>
        <w:t xml:space="preserve">  § 2</w:t>
      </w:r>
    </w:p>
    <w:p w:rsidR="00E14A8D" w:rsidRPr="00E14A8D" w:rsidRDefault="00E14A8D" w:rsidP="00E14A8D">
      <w:pPr>
        <w:suppressAutoHyphens w:val="0"/>
        <w:rPr>
          <w:rFonts w:cs="Times New Roman"/>
          <w:sz w:val="22"/>
          <w:szCs w:val="22"/>
          <w:lang w:eastAsia="pl-PL"/>
        </w:rPr>
      </w:pPr>
    </w:p>
    <w:p w:rsidR="00E14A8D" w:rsidRPr="00E14A8D" w:rsidRDefault="00E14A8D" w:rsidP="00E14A8D">
      <w:pPr>
        <w:suppressAutoHyphens w:val="0"/>
        <w:jc w:val="center"/>
        <w:rPr>
          <w:rFonts w:cs="Times New Roman"/>
          <w:sz w:val="22"/>
          <w:szCs w:val="22"/>
          <w:lang w:eastAsia="pl-PL"/>
        </w:rPr>
      </w:pPr>
      <w:r w:rsidRPr="00E14A8D">
        <w:rPr>
          <w:rFonts w:cs="Times New Roman"/>
          <w:sz w:val="22"/>
          <w:szCs w:val="22"/>
          <w:lang w:eastAsia="pl-PL"/>
        </w:rPr>
        <w:t>Termin realizacji umowy</w:t>
      </w:r>
    </w:p>
    <w:p w:rsidR="00E14A8D" w:rsidRPr="00E14A8D" w:rsidRDefault="00E14A8D" w:rsidP="00E14A8D">
      <w:pPr>
        <w:suppressAutoHyphens w:val="0"/>
        <w:spacing w:line="276" w:lineRule="auto"/>
        <w:jc w:val="both"/>
        <w:rPr>
          <w:rFonts w:cs="Times New Roman"/>
          <w:sz w:val="22"/>
          <w:szCs w:val="22"/>
          <w:lang w:eastAsia="pl-PL"/>
        </w:rPr>
      </w:pPr>
      <w:r w:rsidRPr="00E14A8D">
        <w:rPr>
          <w:rFonts w:cs="Times New Roman"/>
          <w:bCs/>
          <w:sz w:val="22"/>
          <w:szCs w:val="22"/>
          <w:lang w:eastAsia="pl-PL"/>
        </w:rPr>
        <w:t xml:space="preserve">Wykonawca </w:t>
      </w:r>
      <w:r w:rsidRPr="00E14A8D">
        <w:rPr>
          <w:rFonts w:cs="Times New Roman"/>
          <w:sz w:val="22"/>
          <w:szCs w:val="22"/>
          <w:lang w:eastAsia="pl-PL"/>
        </w:rPr>
        <w:t xml:space="preserve"> będzie świadczył przedmiot umowy  w terminie: </w:t>
      </w:r>
      <w:r w:rsidRPr="00E14A8D">
        <w:rPr>
          <w:rFonts w:cs="Times New Roman"/>
          <w:sz w:val="22"/>
          <w:szCs w:val="22"/>
        </w:rPr>
        <w:t>16.01.2017r. – 31.07.2017r.</w:t>
      </w:r>
    </w:p>
    <w:p w:rsidR="00E14A8D" w:rsidRPr="00E14A8D" w:rsidRDefault="00E14A8D" w:rsidP="00E14A8D">
      <w:pPr>
        <w:suppressAutoHyphens w:val="0"/>
        <w:spacing w:after="200" w:line="276" w:lineRule="auto"/>
        <w:rPr>
          <w:rFonts w:cs="Times New Roman"/>
          <w:sz w:val="22"/>
          <w:szCs w:val="22"/>
        </w:rPr>
      </w:pPr>
    </w:p>
    <w:p w:rsidR="00E14A8D" w:rsidRPr="00E14A8D" w:rsidRDefault="00E14A8D" w:rsidP="00E14A8D">
      <w:pPr>
        <w:suppressAutoHyphens w:val="0"/>
        <w:jc w:val="center"/>
        <w:rPr>
          <w:rFonts w:cs="Times New Roman"/>
          <w:sz w:val="22"/>
          <w:szCs w:val="22"/>
          <w:lang w:eastAsia="pl-PL"/>
        </w:rPr>
      </w:pPr>
      <w:r w:rsidRPr="00E14A8D">
        <w:rPr>
          <w:rFonts w:cs="Times New Roman"/>
          <w:sz w:val="22"/>
          <w:szCs w:val="22"/>
          <w:lang w:eastAsia="pl-PL"/>
        </w:rPr>
        <w:t>§ 3</w:t>
      </w:r>
    </w:p>
    <w:p w:rsidR="00E14A8D" w:rsidRPr="00E14A8D" w:rsidRDefault="00E14A8D" w:rsidP="00E14A8D">
      <w:pPr>
        <w:suppressAutoHyphens w:val="0"/>
        <w:jc w:val="center"/>
        <w:rPr>
          <w:rFonts w:cs="Times New Roman"/>
          <w:sz w:val="22"/>
          <w:szCs w:val="22"/>
          <w:lang w:eastAsia="pl-PL"/>
        </w:rPr>
      </w:pPr>
    </w:p>
    <w:p w:rsidR="00E14A8D" w:rsidRPr="00E14A8D" w:rsidRDefault="00E14A8D" w:rsidP="00E14A8D">
      <w:pPr>
        <w:suppressAutoHyphens w:val="0"/>
        <w:jc w:val="center"/>
        <w:rPr>
          <w:rFonts w:cs="Times New Roman"/>
          <w:sz w:val="22"/>
          <w:szCs w:val="22"/>
          <w:lang w:eastAsia="pl-PL"/>
        </w:rPr>
      </w:pPr>
      <w:r w:rsidRPr="00E14A8D">
        <w:rPr>
          <w:rFonts w:cs="Times New Roman"/>
          <w:sz w:val="22"/>
          <w:szCs w:val="22"/>
          <w:lang w:eastAsia="pl-PL"/>
        </w:rPr>
        <w:t>Warunki realizacji umowy</w:t>
      </w:r>
    </w:p>
    <w:p w:rsidR="00E14A8D" w:rsidRPr="00E14A8D" w:rsidRDefault="00E14A8D" w:rsidP="00E14A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line="276" w:lineRule="auto"/>
        <w:contextualSpacing/>
        <w:jc w:val="both"/>
        <w:rPr>
          <w:rFonts w:cs="Times New Roman"/>
          <w:sz w:val="22"/>
          <w:szCs w:val="22"/>
          <w:lang w:eastAsia="pl-PL"/>
        </w:rPr>
      </w:pPr>
      <w:r w:rsidRPr="00E14A8D">
        <w:rPr>
          <w:rFonts w:cs="Times New Roman"/>
          <w:sz w:val="22"/>
          <w:szCs w:val="22"/>
          <w:lang w:eastAsia="pl-PL"/>
        </w:rPr>
        <w:t>1.Wykonawca  będzie  wykonywał  przedmiot umowy w zakresie zajęć teoretycznych w</w:t>
      </w:r>
      <w:r>
        <w:rPr>
          <w:rFonts w:cs="Times New Roman"/>
          <w:sz w:val="22"/>
          <w:szCs w:val="22"/>
          <w:lang w:eastAsia="pl-PL"/>
        </w:rPr>
        <w:t>………………………………………………………………………………………………………………….</w:t>
      </w:r>
      <w:r w:rsidRPr="00E14A8D">
        <w:rPr>
          <w:rFonts w:eastAsia="Calibri" w:cs="Times New Roman"/>
          <w:sz w:val="22"/>
          <w:szCs w:val="22"/>
          <w:lang w:eastAsia="pl-PL"/>
        </w:rPr>
        <w:t>Zamawiający wymaga by na zajęcia praktyczne była podpisana umowa ze szpitalem.</w:t>
      </w:r>
    </w:p>
    <w:p w:rsidR="00E14A8D" w:rsidRPr="00E14A8D" w:rsidRDefault="00E14A8D" w:rsidP="00E14A8D">
      <w:pPr>
        <w:suppressAutoHyphens w:val="0"/>
        <w:jc w:val="both"/>
        <w:rPr>
          <w:rFonts w:cs="Times New Roman"/>
          <w:sz w:val="22"/>
          <w:szCs w:val="22"/>
          <w:lang w:eastAsia="pl-PL"/>
        </w:rPr>
      </w:pPr>
      <w:r w:rsidRPr="00E14A8D">
        <w:rPr>
          <w:rFonts w:cs="Times New Roman"/>
          <w:sz w:val="22"/>
          <w:szCs w:val="22"/>
          <w:lang w:eastAsia="pl-PL"/>
        </w:rPr>
        <w:t>2.Wykonawca zobowiązany jest do :</w:t>
      </w:r>
    </w:p>
    <w:p w:rsidR="00E14A8D" w:rsidRPr="00E14A8D" w:rsidRDefault="00E14A8D" w:rsidP="00E14A8D">
      <w:pPr>
        <w:suppressAutoHyphens w:val="0"/>
        <w:jc w:val="both"/>
        <w:rPr>
          <w:rFonts w:cs="Times New Roman"/>
          <w:sz w:val="22"/>
          <w:szCs w:val="22"/>
          <w:lang w:eastAsia="pl-PL"/>
        </w:rPr>
      </w:pPr>
      <w:r w:rsidRPr="00E14A8D">
        <w:rPr>
          <w:rFonts w:cs="Times New Roman"/>
          <w:sz w:val="22"/>
          <w:szCs w:val="22"/>
          <w:lang w:eastAsia="pl-PL"/>
        </w:rPr>
        <w:t>a) uzgodnienia z Zamawiającym i przedłożenia harmonogramu i zakresu  zajęć</w:t>
      </w:r>
    </w:p>
    <w:p w:rsidR="00E14A8D" w:rsidRPr="00E14A8D" w:rsidRDefault="00E14A8D" w:rsidP="00E14A8D">
      <w:pPr>
        <w:suppressAutoHyphens w:val="0"/>
        <w:jc w:val="both"/>
        <w:rPr>
          <w:rFonts w:cs="Times New Roman"/>
          <w:sz w:val="22"/>
          <w:szCs w:val="22"/>
          <w:lang w:eastAsia="pl-PL"/>
        </w:rPr>
      </w:pPr>
      <w:r w:rsidRPr="00E14A8D">
        <w:rPr>
          <w:rFonts w:cs="Times New Roman"/>
          <w:sz w:val="22"/>
          <w:szCs w:val="22"/>
          <w:lang w:eastAsia="pl-PL"/>
        </w:rPr>
        <w:t>b) zapewnia i przekazania uczestnikom  na własność materiałów szkoleniowych służących wyłącznie do własnego użytku osobistego każdego uczestnika. Przekazanie uczestnikom materiałów szkoleniowych nie stanowi udzielenia licencji ani przeniesienia autorskich praw majątkowych do tych materiałów.</w:t>
      </w:r>
    </w:p>
    <w:p w:rsidR="00E14A8D" w:rsidRPr="00E14A8D" w:rsidRDefault="00E14A8D" w:rsidP="00E14A8D">
      <w:pPr>
        <w:suppressAutoHyphens w:val="0"/>
        <w:jc w:val="both"/>
        <w:rPr>
          <w:rFonts w:cs="Times New Roman"/>
          <w:sz w:val="22"/>
          <w:szCs w:val="22"/>
        </w:rPr>
      </w:pPr>
      <w:r w:rsidRPr="00E14A8D">
        <w:rPr>
          <w:rFonts w:cs="Times New Roman"/>
          <w:sz w:val="22"/>
          <w:szCs w:val="22"/>
          <w:lang w:eastAsia="pl-PL"/>
        </w:rPr>
        <w:t>c) prowadzenia listy obecności oraz innych dokumentów wg zaleceń Zamawiającego</w:t>
      </w:r>
    </w:p>
    <w:p w:rsidR="00E14A8D" w:rsidRPr="00E14A8D" w:rsidRDefault="00E14A8D" w:rsidP="00E14A8D">
      <w:pPr>
        <w:suppressAutoHyphens w:val="0"/>
        <w:jc w:val="both"/>
        <w:rPr>
          <w:rFonts w:cs="Times New Roman"/>
          <w:iCs/>
          <w:sz w:val="22"/>
          <w:szCs w:val="22"/>
        </w:rPr>
      </w:pPr>
      <w:r w:rsidRPr="00E14A8D">
        <w:rPr>
          <w:rFonts w:cs="Times New Roman"/>
          <w:sz w:val="22"/>
          <w:szCs w:val="22"/>
        </w:rPr>
        <w:t xml:space="preserve">d) przeprowadzenia oceny kursu poprzez przygotowanie i przeprowadzenie ankiety wśród uczestników </w:t>
      </w:r>
    </w:p>
    <w:p w:rsidR="00E14A8D" w:rsidRPr="00E14A8D" w:rsidRDefault="00E14A8D" w:rsidP="00E14A8D">
      <w:pPr>
        <w:suppressAutoHyphens w:val="0"/>
        <w:jc w:val="both"/>
        <w:rPr>
          <w:rFonts w:cs="Times New Roman"/>
          <w:iCs/>
          <w:sz w:val="22"/>
          <w:szCs w:val="22"/>
          <w:lang w:eastAsia="pl-PL"/>
        </w:rPr>
      </w:pPr>
      <w:r w:rsidRPr="00E14A8D">
        <w:rPr>
          <w:rFonts w:cs="Times New Roman"/>
          <w:iCs/>
          <w:sz w:val="22"/>
          <w:szCs w:val="22"/>
          <w:lang w:eastAsia="pl-PL"/>
        </w:rPr>
        <w:t>e) przeprowadzenia egzaminu i wydania zaświadczenia o ukończeniu kursu,</w:t>
      </w:r>
    </w:p>
    <w:p w:rsidR="00E14A8D" w:rsidRPr="00E14A8D" w:rsidRDefault="00E14A8D" w:rsidP="00E14A8D">
      <w:pPr>
        <w:suppressAutoHyphens w:val="0"/>
        <w:jc w:val="both"/>
        <w:rPr>
          <w:rFonts w:cs="Times New Roman"/>
          <w:iCs/>
          <w:sz w:val="22"/>
          <w:szCs w:val="22"/>
          <w:lang w:eastAsia="pl-PL"/>
        </w:rPr>
      </w:pPr>
      <w:r w:rsidRPr="00E14A8D">
        <w:rPr>
          <w:rFonts w:cs="Times New Roman"/>
          <w:iCs/>
          <w:sz w:val="22"/>
          <w:szCs w:val="22"/>
          <w:lang w:eastAsia="pl-PL"/>
        </w:rPr>
        <w:t>Informowania Zamawiającego o nieobecności uczestnika na zajęciach oraz wszelkich innych informacji mających wpływ na prawidłową  realizację przedmiotu zapytania</w:t>
      </w:r>
    </w:p>
    <w:p w:rsidR="00E14A8D" w:rsidRPr="00E14A8D" w:rsidRDefault="00E14A8D" w:rsidP="00E14A8D">
      <w:pPr>
        <w:jc w:val="both"/>
        <w:rPr>
          <w:rFonts w:cs="Times New Roman"/>
          <w:sz w:val="22"/>
          <w:szCs w:val="22"/>
          <w:lang w:eastAsia="pl-PL"/>
        </w:rPr>
      </w:pPr>
      <w:r w:rsidRPr="00E14A8D">
        <w:rPr>
          <w:rFonts w:cs="Times New Roman"/>
          <w:sz w:val="22"/>
          <w:szCs w:val="22"/>
          <w:lang w:eastAsia="pl-PL"/>
        </w:rPr>
        <w:t>3.Wszystkie dokumenty wytworzone przez wykonawcę w związku z realizacją przedmiotu umowy zostaną oznakowane logotypami Unii Europejskiej, Europejskiego Funduszu Społecznego, Regionalnego Programu Operacyjnego Lubuskie 2020.</w:t>
      </w:r>
    </w:p>
    <w:p w:rsidR="00E14A8D" w:rsidRPr="00E14A8D" w:rsidRDefault="00E14A8D" w:rsidP="00E14A8D">
      <w:pPr>
        <w:jc w:val="both"/>
        <w:rPr>
          <w:rFonts w:cs="Times New Roman"/>
          <w:sz w:val="22"/>
          <w:szCs w:val="22"/>
          <w:lang w:eastAsia="pl-PL"/>
        </w:rPr>
      </w:pPr>
      <w:r w:rsidRPr="00E14A8D">
        <w:rPr>
          <w:rFonts w:cs="Times New Roman"/>
          <w:sz w:val="22"/>
          <w:szCs w:val="22"/>
          <w:lang w:eastAsia="pl-PL"/>
        </w:rPr>
        <w:t xml:space="preserve">4.Wykonawca zobowiązany jest udzielić Zamawiającemu bieżących informacji o przebiegu zlecenia, a w szczególności </w:t>
      </w:r>
      <w:r w:rsidRPr="00E14A8D">
        <w:rPr>
          <w:rFonts w:cs="Times New Roman"/>
          <w:iCs/>
          <w:sz w:val="22"/>
          <w:szCs w:val="22"/>
          <w:lang w:eastAsia="pl-PL"/>
        </w:rPr>
        <w:t xml:space="preserve">o: rezygnacji uczestnika z uczestnictwa w projekcie (pod rygorem odmowy zapłaty) </w:t>
      </w:r>
      <w:r w:rsidRPr="00E14A8D">
        <w:rPr>
          <w:rFonts w:cs="Times New Roman"/>
          <w:sz w:val="22"/>
          <w:szCs w:val="22"/>
          <w:lang w:eastAsia="pl-PL"/>
        </w:rPr>
        <w:t xml:space="preserve">oraz </w:t>
      </w:r>
      <w:r w:rsidRPr="00E14A8D">
        <w:rPr>
          <w:rFonts w:cs="Times New Roman"/>
          <w:iCs/>
          <w:sz w:val="22"/>
          <w:szCs w:val="22"/>
          <w:lang w:eastAsia="pl-PL"/>
        </w:rPr>
        <w:t>innych informacji mających wpływ na realizację przedmiotu umowy.</w:t>
      </w:r>
    </w:p>
    <w:p w:rsidR="00E14A8D" w:rsidRPr="00E14A8D" w:rsidRDefault="00E14A8D" w:rsidP="00E14A8D">
      <w:pPr>
        <w:suppressAutoHyphens w:val="0"/>
        <w:jc w:val="both"/>
        <w:rPr>
          <w:rFonts w:cs="Times New Roman"/>
          <w:sz w:val="22"/>
          <w:szCs w:val="22"/>
          <w:lang w:eastAsia="pl-PL"/>
        </w:rPr>
      </w:pPr>
      <w:r w:rsidRPr="00E14A8D">
        <w:rPr>
          <w:rFonts w:cs="Times New Roman"/>
          <w:sz w:val="22"/>
          <w:szCs w:val="22"/>
          <w:lang w:eastAsia="pl-PL"/>
        </w:rPr>
        <w:t>5.Wykonawca zobowiązany jest do przestrzegania limitu ilości godzin łącznego zaangażowania zawodowego w realizację wszystkich projektów finansowanych z funduszy strukturalnych i Funduszu Spójności oraz działań finansowanych z innych źródeł określonego w wytycznych w zakresie kwalifikowalności wydatków w ramach EFRR, EFS oraz FS na lata 2014-2020 tj. 276 godzin miesięcznie.</w:t>
      </w:r>
    </w:p>
    <w:p w:rsidR="00E14A8D" w:rsidRPr="00E14A8D" w:rsidRDefault="00E14A8D" w:rsidP="00E14A8D">
      <w:pPr>
        <w:suppressAutoHyphens w:val="0"/>
        <w:jc w:val="both"/>
        <w:rPr>
          <w:rFonts w:cs="Times New Roman"/>
          <w:sz w:val="22"/>
          <w:szCs w:val="22"/>
          <w:lang w:eastAsia="pl-PL"/>
        </w:rPr>
      </w:pPr>
      <w:r w:rsidRPr="00E14A8D">
        <w:rPr>
          <w:rFonts w:cs="Times New Roman"/>
          <w:sz w:val="22"/>
          <w:szCs w:val="22"/>
          <w:lang w:eastAsia="pl-PL"/>
        </w:rPr>
        <w:t>6.Warunek określony w pkt. 5 winien być spełniony w całym okresie realizacji przedmiotu umowy, przy czym wystąpienie nieprawidłowości w zakresie spełnienia warunku określonego w pkt.5  spowoduje pomniejszenie wynagrodzenia proporcjonalnie do liczby przekroczonych godzin miesięcznego zaangażowania w stosunku do wskazanego limitu.</w:t>
      </w:r>
    </w:p>
    <w:p w:rsidR="00E14A8D" w:rsidRPr="00E14A8D" w:rsidRDefault="00E14A8D" w:rsidP="00E14A8D">
      <w:pPr>
        <w:suppressAutoHyphens w:val="0"/>
        <w:jc w:val="both"/>
        <w:rPr>
          <w:rFonts w:cs="Times New Roman"/>
          <w:sz w:val="22"/>
          <w:szCs w:val="22"/>
          <w:lang w:eastAsia="pl-PL"/>
        </w:rPr>
      </w:pPr>
      <w:r w:rsidRPr="00E14A8D">
        <w:rPr>
          <w:rFonts w:cs="Times New Roman"/>
          <w:sz w:val="22"/>
          <w:szCs w:val="22"/>
          <w:lang w:eastAsia="pl-PL"/>
        </w:rPr>
        <w:t>7.Wykonawca ponosi odpowiedzialność odszkodowawczą za spowodowane przez siebie wszelkie szkody wobec uczestników projektu i osób trzecich.</w:t>
      </w:r>
    </w:p>
    <w:p w:rsidR="00E14A8D" w:rsidRPr="00E14A8D" w:rsidRDefault="00E14A8D" w:rsidP="00E14A8D">
      <w:pPr>
        <w:suppressAutoHyphens w:val="0"/>
        <w:jc w:val="both"/>
        <w:rPr>
          <w:rFonts w:cs="Times New Roman"/>
          <w:sz w:val="22"/>
          <w:szCs w:val="22"/>
          <w:lang w:eastAsia="pl-PL"/>
        </w:rPr>
      </w:pPr>
      <w:r w:rsidRPr="00E14A8D">
        <w:rPr>
          <w:rFonts w:cs="Times New Roman"/>
          <w:sz w:val="22"/>
          <w:szCs w:val="22"/>
          <w:lang w:eastAsia="pl-PL"/>
        </w:rPr>
        <w:t>8. Wykonawca  nie może powierzyć wykonywania prac innym osobom bez zgody Zleceniodawcy wyrażonej na piśmie pod rygorem braku uznania wyrażenia zgody na powyższe przez Zamawiającego.</w:t>
      </w:r>
    </w:p>
    <w:p w:rsidR="00E14A8D" w:rsidRPr="00E14A8D" w:rsidRDefault="00E14A8D" w:rsidP="00E14A8D">
      <w:pPr>
        <w:suppressAutoHyphens w:val="0"/>
        <w:jc w:val="both"/>
        <w:rPr>
          <w:rFonts w:cs="Times New Roman"/>
          <w:sz w:val="22"/>
          <w:szCs w:val="22"/>
          <w:lang w:eastAsia="pl-PL"/>
        </w:rPr>
      </w:pPr>
    </w:p>
    <w:p w:rsidR="00E14A8D" w:rsidRPr="00E14A8D" w:rsidRDefault="00E14A8D" w:rsidP="00E14A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200" w:line="276" w:lineRule="auto"/>
        <w:ind w:left="360"/>
        <w:contextualSpacing/>
        <w:jc w:val="center"/>
        <w:rPr>
          <w:rFonts w:cs="Times New Roman"/>
          <w:sz w:val="22"/>
          <w:szCs w:val="22"/>
          <w:lang w:eastAsia="pl-PL"/>
        </w:rPr>
      </w:pPr>
      <w:r w:rsidRPr="00E14A8D">
        <w:rPr>
          <w:rFonts w:cs="Times New Roman"/>
          <w:sz w:val="22"/>
          <w:szCs w:val="22"/>
          <w:lang w:eastAsia="pl-PL"/>
        </w:rPr>
        <w:t>§ 4</w:t>
      </w:r>
    </w:p>
    <w:p w:rsidR="00E14A8D" w:rsidRPr="00E14A8D" w:rsidRDefault="00E14A8D" w:rsidP="00E14A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200" w:line="276" w:lineRule="auto"/>
        <w:ind w:left="360"/>
        <w:contextualSpacing/>
        <w:jc w:val="center"/>
        <w:rPr>
          <w:rFonts w:cs="Times New Roman"/>
          <w:sz w:val="22"/>
          <w:szCs w:val="22"/>
          <w:lang w:eastAsia="pl-PL"/>
        </w:rPr>
      </w:pPr>
    </w:p>
    <w:p w:rsidR="00E14A8D" w:rsidRPr="00E14A8D" w:rsidRDefault="00E14A8D" w:rsidP="00E14A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200" w:line="276" w:lineRule="auto"/>
        <w:ind w:left="360"/>
        <w:contextualSpacing/>
        <w:jc w:val="center"/>
        <w:rPr>
          <w:rFonts w:cs="Times New Roman"/>
          <w:sz w:val="22"/>
          <w:szCs w:val="22"/>
          <w:lang w:eastAsia="pl-PL"/>
        </w:rPr>
      </w:pPr>
      <w:r w:rsidRPr="00E14A8D">
        <w:rPr>
          <w:rFonts w:cs="Times New Roman"/>
          <w:sz w:val="22"/>
          <w:szCs w:val="22"/>
          <w:lang w:eastAsia="pl-PL"/>
        </w:rPr>
        <w:t>Ochrona danych osobowych</w:t>
      </w:r>
    </w:p>
    <w:p w:rsidR="00E14A8D" w:rsidRPr="00E14A8D" w:rsidRDefault="00E14A8D" w:rsidP="00E14A8D">
      <w:pPr>
        <w:suppressAutoHyphens w:val="0"/>
        <w:jc w:val="both"/>
        <w:rPr>
          <w:rFonts w:cs="Times New Roman"/>
          <w:sz w:val="22"/>
          <w:szCs w:val="22"/>
          <w:lang w:eastAsia="pl-PL"/>
        </w:rPr>
      </w:pPr>
      <w:r w:rsidRPr="00E14A8D">
        <w:rPr>
          <w:rFonts w:cs="Times New Roman"/>
          <w:sz w:val="22"/>
          <w:szCs w:val="22"/>
          <w:lang w:eastAsia="pl-PL"/>
        </w:rPr>
        <w:lastRenderedPageBreak/>
        <w:t>1. Wykonawca zobowiązuje się przetwarzać powierzone mu dane osobowe uczestników projektu, wyłącznie w celu prawidłowego wykonania przedmiotu umowy.</w:t>
      </w:r>
    </w:p>
    <w:p w:rsidR="00E14A8D" w:rsidRPr="00E14A8D" w:rsidRDefault="00E14A8D" w:rsidP="00E14A8D">
      <w:pPr>
        <w:jc w:val="both"/>
        <w:rPr>
          <w:rFonts w:eastAsia="Calibri" w:cs="Times New Roman"/>
          <w:sz w:val="22"/>
          <w:szCs w:val="22"/>
        </w:rPr>
      </w:pPr>
      <w:r w:rsidRPr="00E14A8D">
        <w:rPr>
          <w:rFonts w:eastAsia="Calibri" w:cs="Times New Roman"/>
          <w:sz w:val="22"/>
          <w:szCs w:val="22"/>
        </w:rPr>
        <w:t>2.Wykonawca zobowiązany jest spełnić wymagania ustawy z dnia 29 sierpnia 1997 r. o ochronie danych osobowych (Dz. U. z 2016r. poz. 922) i wydanych na jej podstawie aktów wykonawczych, a w szczególności spełnić wymagania zawarte w art. 36-39 i art. 39 a ww. ustawy.</w:t>
      </w:r>
    </w:p>
    <w:p w:rsidR="00E14A8D" w:rsidRPr="00E14A8D" w:rsidRDefault="00E14A8D" w:rsidP="00E14A8D">
      <w:pPr>
        <w:jc w:val="both"/>
        <w:rPr>
          <w:rFonts w:eastAsia="Calibri" w:cs="Times New Roman"/>
          <w:sz w:val="22"/>
          <w:szCs w:val="22"/>
        </w:rPr>
      </w:pPr>
      <w:r w:rsidRPr="00E14A8D">
        <w:rPr>
          <w:rFonts w:eastAsia="Calibri" w:cs="Times New Roman"/>
          <w:sz w:val="22"/>
          <w:szCs w:val="22"/>
        </w:rPr>
        <w:t xml:space="preserve">3.Wykonawca zobowiązuje się do bezterminowego zachowania w poufności wszelkich informacji, z którymi zapoznał się w trakcie wykonywania przedmiotu umowy. </w:t>
      </w:r>
    </w:p>
    <w:p w:rsidR="00E14A8D" w:rsidRPr="00E14A8D" w:rsidRDefault="00E14A8D" w:rsidP="00E14A8D">
      <w:pPr>
        <w:suppressAutoHyphens w:val="0"/>
        <w:jc w:val="both"/>
        <w:rPr>
          <w:rFonts w:cs="Times New Roman"/>
          <w:sz w:val="22"/>
          <w:szCs w:val="22"/>
          <w:lang w:eastAsia="pl-PL"/>
        </w:rPr>
      </w:pPr>
      <w:r w:rsidRPr="00E14A8D">
        <w:rPr>
          <w:rFonts w:cs="Times New Roman"/>
          <w:sz w:val="22"/>
          <w:szCs w:val="22"/>
          <w:lang w:eastAsia="pl-PL"/>
        </w:rPr>
        <w:t>4.Wykonawca zobowiązuje się do niewykorzystywania informacji, z którymi zapoznał się w trakcie wykonywania przedmiotu umowy do celów innych niż realizacja niniejszej umowy.</w:t>
      </w:r>
      <w:r w:rsidRPr="00E14A8D">
        <w:rPr>
          <w:rFonts w:cs="Times New Roman"/>
          <w:sz w:val="22"/>
          <w:szCs w:val="22"/>
          <w:lang w:eastAsia="pl-PL"/>
        </w:rPr>
        <w:tab/>
      </w:r>
    </w:p>
    <w:p w:rsidR="00E14A8D" w:rsidRPr="00E14A8D" w:rsidRDefault="00E14A8D" w:rsidP="00E14A8D">
      <w:pPr>
        <w:suppressAutoHyphens w:val="0"/>
        <w:jc w:val="both"/>
        <w:rPr>
          <w:rFonts w:cs="Times New Roman"/>
          <w:sz w:val="22"/>
          <w:szCs w:val="22"/>
          <w:lang w:eastAsia="pl-PL"/>
        </w:rPr>
      </w:pPr>
      <w:r w:rsidRPr="00E14A8D">
        <w:rPr>
          <w:rFonts w:cs="Times New Roman"/>
          <w:sz w:val="22"/>
          <w:szCs w:val="22"/>
          <w:lang w:eastAsia="pl-PL"/>
        </w:rPr>
        <w:t xml:space="preserve">                         </w:t>
      </w:r>
    </w:p>
    <w:p w:rsidR="00E14A8D" w:rsidRPr="00E14A8D" w:rsidRDefault="00E14A8D" w:rsidP="00E14A8D">
      <w:pPr>
        <w:suppressAutoHyphens w:val="0"/>
        <w:jc w:val="both"/>
        <w:rPr>
          <w:rFonts w:cs="Times New Roman"/>
          <w:sz w:val="22"/>
          <w:szCs w:val="22"/>
          <w:lang w:eastAsia="pl-PL"/>
        </w:rPr>
      </w:pPr>
    </w:p>
    <w:p w:rsidR="00E14A8D" w:rsidRPr="00E14A8D" w:rsidRDefault="00E14A8D" w:rsidP="00E14A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200" w:line="276" w:lineRule="auto"/>
        <w:ind w:left="360"/>
        <w:contextualSpacing/>
        <w:jc w:val="center"/>
        <w:rPr>
          <w:rFonts w:cs="Times New Roman"/>
          <w:sz w:val="22"/>
          <w:szCs w:val="22"/>
          <w:lang w:eastAsia="pl-PL"/>
        </w:rPr>
      </w:pPr>
      <w:r w:rsidRPr="00E14A8D">
        <w:rPr>
          <w:rFonts w:cs="Times New Roman"/>
          <w:sz w:val="22"/>
          <w:szCs w:val="22"/>
          <w:lang w:eastAsia="pl-PL"/>
        </w:rPr>
        <w:t>§ 5</w:t>
      </w:r>
    </w:p>
    <w:p w:rsidR="00E14A8D" w:rsidRPr="00E14A8D" w:rsidRDefault="00E14A8D" w:rsidP="00E14A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200" w:line="276" w:lineRule="auto"/>
        <w:ind w:left="360"/>
        <w:contextualSpacing/>
        <w:jc w:val="center"/>
        <w:rPr>
          <w:rFonts w:cs="Times New Roman"/>
          <w:sz w:val="22"/>
          <w:szCs w:val="22"/>
          <w:lang w:eastAsia="pl-PL"/>
        </w:rPr>
      </w:pPr>
    </w:p>
    <w:p w:rsidR="00E14A8D" w:rsidRPr="00E14A8D" w:rsidRDefault="00E14A8D" w:rsidP="00E14A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ind w:left="360"/>
        <w:contextualSpacing/>
        <w:jc w:val="center"/>
        <w:rPr>
          <w:rFonts w:cs="Times New Roman"/>
          <w:sz w:val="22"/>
          <w:szCs w:val="22"/>
          <w:lang w:eastAsia="pl-PL"/>
        </w:rPr>
      </w:pPr>
      <w:r w:rsidRPr="00E14A8D">
        <w:rPr>
          <w:rFonts w:cs="Times New Roman"/>
          <w:sz w:val="22"/>
          <w:szCs w:val="22"/>
          <w:lang w:eastAsia="pl-PL"/>
        </w:rPr>
        <w:t>Zasady rozliczeń</w:t>
      </w:r>
    </w:p>
    <w:p w:rsidR="00E14A8D" w:rsidRPr="00E14A8D" w:rsidRDefault="00E14A8D" w:rsidP="00E14A8D">
      <w:pPr>
        <w:suppressAutoHyphens w:val="0"/>
        <w:jc w:val="both"/>
        <w:rPr>
          <w:rFonts w:cs="Times New Roman"/>
          <w:sz w:val="22"/>
          <w:szCs w:val="22"/>
          <w:lang w:eastAsia="pl-PL"/>
        </w:rPr>
      </w:pPr>
      <w:r w:rsidRPr="00E14A8D">
        <w:rPr>
          <w:rFonts w:cs="Times New Roman"/>
          <w:sz w:val="22"/>
          <w:szCs w:val="22"/>
          <w:lang w:eastAsia="pl-PL"/>
        </w:rPr>
        <w:t xml:space="preserve">1.Strony ustalają, że za wykonanie przedmiotu umowy Zamawiający zapłaci Wykonawcy wynagrodzenie ustalone na podstawie złożonej oferty i wynoszące 2000 zł brutto  (słownie dwa tysiące złotych brutto) za przeszkolenie jednej osoby. Cena zawiera koszt przeprowadzenia egzaminu. </w:t>
      </w:r>
    </w:p>
    <w:p w:rsidR="00E14A8D" w:rsidRPr="00E14A8D" w:rsidRDefault="00E14A8D" w:rsidP="00E14A8D">
      <w:pPr>
        <w:autoSpaceDN w:val="0"/>
        <w:jc w:val="both"/>
        <w:rPr>
          <w:rFonts w:cs="Times New Roman"/>
          <w:sz w:val="22"/>
          <w:szCs w:val="22"/>
          <w:lang w:eastAsia="pl-PL"/>
        </w:rPr>
      </w:pPr>
      <w:r w:rsidRPr="00E14A8D">
        <w:rPr>
          <w:rFonts w:cs="Times New Roman"/>
          <w:sz w:val="22"/>
          <w:szCs w:val="22"/>
          <w:lang w:eastAsia="pl-PL"/>
        </w:rPr>
        <w:t>2. W przypadku mniejszej liczby uczestników kursu niż określona w § 1 pkt 6, wynagrodzenie, o którym mowa w § 5 pkt. 1 zostanie pomniejszone proporcjonalnie do ilości uczestników kursu.</w:t>
      </w:r>
    </w:p>
    <w:p w:rsidR="00E14A8D" w:rsidRPr="00E14A8D" w:rsidRDefault="00E14A8D" w:rsidP="00E14A8D">
      <w:pPr>
        <w:suppressAutoHyphens w:val="0"/>
        <w:jc w:val="both"/>
        <w:rPr>
          <w:rFonts w:cs="Times New Roman"/>
          <w:sz w:val="22"/>
          <w:szCs w:val="22"/>
          <w:lang w:eastAsia="pl-PL"/>
        </w:rPr>
      </w:pPr>
      <w:r w:rsidRPr="00E14A8D">
        <w:rPr>
          <w:rFonts w:cs="Times New Roman"/>
          <w:sz w:val="22"/>
          <w:szCs w:val="22"/>
          <w:lang w:eastAsia="pl-PL"/>
        </w:rPr>
        <w:t>3. Odbiór zlecenia nastąpi na podstawie protokołu odbioru w oparciu o dokumentację, o której mowa w pkt. 5, po kontroli merytorycznej dokumentacji przez Zamawiającego.</w:t>
      </w:r>
    </w:p>
    <w:p w:rsidR="00E14A8D" w:rsidRPr="00E14A8D" w:rsidRDefault="00E14A8D" w:rsidP="00E14A8D">
      <w:pPr>
        <w:suppressAutoHyphens w:val="0"/>
        <w:jc w:val="both"/>
        <w:rPr>
          <w:rFonts w:cs="Times New Roman"/>
          <w:sz w:val="22"/>
          <w:szCs w:val="22"/>
          <w:lang w:eastAsia="pl-PL"/>
        </w:rPr>
      </w:pPr>
      <w:r w:rsidRPr="00E14A8D">
        <w:rPr>
          <w:rFonts w:cs="Times New Roman"/>
          <w:sz w:val="22"/>
          <w:szCs w:val="22"/>
          <w:lang w:eastAsia="pl-PL"/>
        </w:rPr>
        <w:t>4. Podstawą do wystawienia rachunku/faktury będzie protokół odbioru, o którym mowa w pkt 3 podpisany bez uwag.</w:t>
      </w:r>
    </w:p>
    <w:p w:rsidR="00E14A8D" w:rsidRPr="00E14A8D" w:rsidRDefault="00E14A8D" w:rsidP="00E14A8D">
      <w:pPr>
        <w:suppressAutoHyphens w:val="0"/>
        <w:jc w:val="both"/>
        <w:rPr>
          <w:rFonts w:cs="Times New Roman"/>
          <w:sz w:val="22"/>
          <w:szCs w:val="22"/>
          <w:lang w:eastAsia="pl-PL"/>
        </w:rPr>
      </w:pPr>
      <w:r w:rsidRPr="00E14A8D">
        <w:rPr>
          <w:rFonts w:cs="Times New Roman"/>
          <w:sz w:val="22"/>
          <w:szCs w:val="22"/>
          <w:lang w:eastAsia="pl-PL"/>
        </w:rPr>
        <w:t>5.Wykonawca  zobowiązuje się do przedłożenia w terminie 10 dni po zakończeniu szkolenia:</w:t>
      </w:r>
    </w:p>
    <w:p w:rsidR="00E14A8D" w:rsidRPr="00E14A8D" w:rsidRDefault="00E14A8D" w:rsidP="00E14A8D">
      <w:pPr>
        <w:suppressAutoHyphens w:val="0"/>
        <w:jc w:val="both"/>
        <w:rPr>
          <w:rFonts w:cs="Times New Roman"/>
          <w:sz w:val="22"/>
          <w:szCs w:val="22"/>
          <w:lang w:eastAsia="pl-PL"/>
        </w:rPr>
      </w:pPr>
      <w:r w:rsidRPr="00E14A8D">
        <w:rPr>
          <w:rFonts w:cs="Times New Roman"/>
          <w:sz w:val="22"/>
          <w:szCs w:val="22"/>
          <w:lang w:eastAsia="pl-PL"/>
        </w:rPr>
        <w:t>a)  list obecności uczestników na zajęciach</w:t>
      </w:r>
    </w:p>
    <w:p w:rsidR="00E14A8D" w:rsidRPr="00E14A8D" w:rsidRDefault="00E14A8D" w:rsidP="00E14A8D">
      <w:pPr>
        <w:suppressAutoHyphens w:val="0"/>
        <w:jc w:val="both"/>
        <w:rPr>
          <w:rFonts w:cs="Times New Roman"/>
          <w:sz w:val="22"/>
          <w:szCs w:val="22"/>
          <w:lang w:eastAsia="pl-PL"/>
        </w:rPr>
      </w:pPr>
      <w:r w:rsidRPr="00E14A8D">
        <w:rPr>
          <w:rFonts w:cs="Times New Roman"/>
          <w:sz w:val="22"/>
          <w:szCs w:val="22"/>
          <w:lang w:eastAsia="pl-PL"/>
        </w:rPr>
        <w:t xml:space="preserve">b) oceny  prowadzonych zajęć wraz z ankietami przeprowadzonymi  wśród uczestników  </w:t>
      </w:r>
    </w:p>
    <w:p w:rsidR="00E14A8D" w:rsidRPr="00E14A8D" w:rsidRDefault="00E14A8D" w:rsidP="00E14A8D">
      <w:pPr>
        <w:suppressAutoHyphens w:val="0"/>
        <w:jc w:val="both"/>
        <w:rPr>
          <w:rFonts w:cs="Times New Roman"/>
          <w:iCs/>
          <w:sz w:val="22"/>
          <w:szCs w:val="22"/>
          <w:lang w:eastAsia="pl-PL"/>
        </w:rPr>
      </w:pPr>
      <w:r w:rsidRPr="00E14A8D">
        <w:rPr>
          <w:rFonts w:cs="Times New Roman"/>
          <w:sz w:val="22"/>
          <w:szCs w:val="22"/>
          <w:lang w:eastAsia="pl-PL"/>
        </w:rPr>
        <w:t>c) kopii zaświadczenia o ukończeniu kursu/szkolenia uczestników szkolenia,</w:t>
      </w:r>
    </w:p>
    <w:p w:rsidR="00E14A8D" w:rsidRPr="00E14A8D" w:rsidRDefault="00E14A8D" w:rsidP="00E14A8D">
      <w:pPr>
        <w:suppressAutoHyphens w:val="0"/>
        <w:jc w:val="both"/>
        <w:rPr>
          <w:rFonts w:cs="Times New Roman"/>
          <w:sz w:val="22"/>
          <w:szCs w:val="22"/>
          <w:lang w:eastAsia="pl-PL"/>
        </w:rPr>
      </w:pPr>
      <w:r w:rsidRPr="00E14A8D">
        <w:rPr>
          <w:rFonts w:cs="Times New Roman"/>
          <w:sz w:val="22"/>
          <w:szCs w:val="22"/>
          <w:lang w:eastAsia="pl-PL"/>
        </w:rPr>
        <w:t>6. Zapłata nastąpi na rachunek bankowy wskazany na rachunku/fakturze w terminie 21 dni od daty doręczenia rachunku/faktury Zamawiającemu z zastrzeżeniem pkt.7.</w:t>
      </w:r>
    </w:p>
    <w:p w:rsidR="00E14A8D" w:rsidRPr="00E14A8D" w:rsidRDefault="00E14A8D" w:rsidP="00E14A8D">
      <w:pPr>
        <w:suppressAutoHyphens w:val="0"/>
        <w:jc w:val="both"/>
        <w:rPr>
          <w:rFonts w:cs="Times New Roman"/>
          <w:sz w:val="22"/>
          <w:szCs w:val="22"/>
          <w:lang w:eastAsia="pl-PL"/>
        </w:rPr>
      </w:pPr>
      <w:r w:rsidRPr="00E14A8D">
        <w:rPr>
          <w:rFonts w:cs="Times New Roman"/>
          <w:sz w:val="22"/>
          <w:szCs w:val="22"/>
          <w:lang w:eastAsia="pl-PL"/>
        </w:rPr>
        <w:t>7. Wynagrodzenie  zostanie wypłacone nie później niż w terminie 7 dni po otrzymaniu  środków na dofinansowanie realizacji projektu wskazanego w §1 pkt 1.</w:t>
      </w:r>
    </w:p>
    <w:p w:rsidR="00E14A8D" w:rsidRPr="00E14A8D" w:rsidRDefault="00E14A8D" w:rsidP="00E14A8D">
      <w:pPr>
        <w:suppressAutoHyphens w:val="0"/>
        <w:jc w:val="both"/>
        <w:rPr>
          <w:rFonts w:cs="Times New Roman"/>
          <w:sz w:val="22"/>
          <w:szCs w:val="22"/>
          <w:lang w:eastAsia="pl-PL"/>
        </w:rPr>
      </w:pPr>
      <w:r w:rsidRPr="00E14A8D">
        <w:rPr>
          <w:rFonts w:cs="Times New Roman"/>
          <w:sz w:val="22"/>
          <w:szCs w:val="22"/>
          <w:lang w:eastAsia="pl-PL"/>
        </w:rPr>
        <w:t>8. Wykonawca  oświadcza, iż wyraża zgodę na przesunięcie terminu płatności w sytuacji określonej w pkt 7 i nie będzie wnosić z tego tytułu żadnych roszczeń w stosunku do Zamawiającego.</w:t>
      </w:r>
    </w:p>
    <w:p w:rsidR="00E14A8D" w:rsidRPr="00E14A8D" w:rsidRDefault="00E14A8D" w:rsidP="00E14A8D">
      <w:pPr>
        <w:suppressAutoHyphens w:val="0"/>
        <w:jc w:val="both"/>
        <w:rPr>
          <w:rFonts w:cs="Times New Roman"/>
          <w:color w:val="FF0000"/>
          <w:sz w:val="22"/>
          <w:szCs w:val="22"/>
          <w:lang w:eastAsia="pl-PL"/>
        </w:rPr>
      </w:pPr>
    </w:p>
    <w:p w:rsidR="00E14A8D" w:rsidRPr="00E14A8D" w:rsidRDefault="00E14A8D" w:rsidP="00E14A8D">
      <w:pPr>
        <w:suppressAutoHyphens w:val="0"/>
        <w:jc w:val="center"/>
        <w:rPr>
          <w:rFonts w:cs="Times New Roman"/>
          <w:sz w:val="22"/>
          <w:szCs w:val="22"/>
          <w:lang w:eastAsia="pl-PL"/>
        </w:rPr>
      </w:pPr>
      <w:r w:rsidRPr="00E14A8D">
        <w:rPr>
          <w:rFonts w:cs="Times New Roman"/>
          <w:sz w:val="22"/>
          <w:szCs w:val="22"/>
          <w:lang w:eastAsia="pl-PL"/>
        </w:rPr>
        <w:t>§ 6</w:t>
      </w:r>
    </w:p>
    <w:p w:rsidR="00E14A8D" w:rsidRPr="00E14A8D" w:rsidRDefault="00E14A8D" w:rsidP="00E14A8D">
      <w:pPr>
        <w:suppressAutoHyphens w:val="0"/>
        <w:jc w:val="center"/>
        <w:rPr>
          <w:rFonts w:cs="Times New Roman"/>
          <w:sz w:val="22"/>
          <w:szCs w:val="22"/>
          <w:lang w:eastAsia="pl-PL"/>
        </w:rPr>
      </w:pPr>
    </w:p>
    <w:p w:rsidR="00E14A8D" w:rsidRPr="00E14A8D" w:rsidRDefault="00E14A8D" w:rsidP="00E14A8D">
      <w:pPr>
        <w:suppressAutoHyphens w:val="0"/>
        <w:ind w:right="-6"/>
        <w:jc w:val="both"/>
        <w:rPr>
          <w:rFonts w:cs="Times New Roman"/>
          <w:color w:val="000000"/>
          <w:sz w:val="22"/>
          <w:szCs w:val="22"/>
          <w:lang w:eastAsia="pl-PL"/>
        </w:rPr>
      </w:pPr>
      <w:r w:rsidRPr="00E14A8D">
        <w:rPr>
          <w:rFonts w:cs="Times New Roman"/>
          <w:color w:val="000000"/>
          <w:sz w:val="22"/>
          <w:szCs w:val="22"/>
          <w:lang w:eastAsia="pl-PL"/>
        </w:rPr>
        <w:t>Oprócz wypadków wymienionych w treści kodeksu cywilnego stronom przysługuje prawo odstąpienia od umowy w niżej wymienionych sytuacjach:</w:t>
      </w:r>
    </w:p>
    <w:p w:rsidR="00E14A8D" w:rsidRPr="00E14A8D" w:rsidRDefault="00E14A8D" w:rsidP="00E14A8D">
      <w:pPr>
        <w:tabs>
          <w:tab w:val="left" w:pos="720"/>
        </w:tabs>
        <w:suppressAutoHyphens w:val="0"/>
        <w:ind w:right="-6"/>
        <w:jc w:val="both"/>
        <w:rPr>
          <w:rFonts w:cs="Times New Roman"/>
          <w:color w:val="000000"/>
          <w:sz w:val="22"/>
          <w:szCs w:val="22"/>
          <w:lang w:eastAsia="pl-PL"/>
        </w:rPr>
      </w:pPr>
      <w:r w:rsidRPr="00E14A8D">
        <w:rPr>
          <w:rFonts w:cs="Times New Roman"/>
          <w:color w:val="000000"/>
          <w:sz w:val="22"/>
          <w:szCs w:val="22"/>
          <w:lang w:eastAsia="pl-PL"/>
        </w:rPr>
        <w:t>1.Zamawiajacemu przysługuje prawo do odstąpienia od umowy:</w:t>
      </w:r>
    </w:p>
    <w:p w:rsidR="00E14A8D" w:rsidRPr="00E14A8D" w:rsidRDefault="00E14A8D" w:rsidP="00E14A8D">
      <w:pPr>
        <w:tabs>
          <w:tab w:val="left" w:pos="720"/>
        </w:tabs>
        <w:suppressAutoHyphens w:val="0"/>
        <w:ind w:right="-6"/>
        <w:jc w:val="both"/>
        <w:rPr>
          <w:rFonts w:cs="Times New Roman"/>
          <w:color w:val="000000"/>
          <w:sz w:val="22"/>
          <w:szCs w:val="22"/>
          <w:lang w:eastAsia="pl-PL"/>
        </w:rPr>
      </w:pPr>
      <w:r w:rsidRPr="00E14A8D">
        <w:rPr>
          <w:rFonts w:cs="Times New Roman"/>
          <w:color w:val="000000"/>
          <w:sz w:val="22"/>
          <w:szCs w:val="22"/>
          <w:lang w:eastAsia="pl-PL"/>
        </w:rPr>
        <w:t xml:space="preserve">- w razie wystąpienia istotnej zmiany okoliczności powodującej, że wykonanie umowy nie leży w interesie publicznym, czego nie można było przewidzieć w chwili zawarcia umowy; odstąpienie od umowy w tym wypadku może nastąpić w terminie 14 dni od powzięcia wiadomości o powyższych okolicznościach. </w:t>
      </w:r>
    </w:p>
    <w:p w:rsidR="00E14A8D" w:rsidRPr="00E14A8D" w:rsidRDefault="00E14A8D" w:rsidP="00E14A8D">
      <w:pPr>
        <w:suppressAutoHyphens w:val="0"/>
        <w:ind w:right="-6"/>
        <w:jc w:val="both"/>
        <w:rPr>
          <w:rFonts w:cs="Times New Roman"/>
          <w:color w:val="000000"/>
          <w:sz w:val="22"/>
          <w:szCs w:val="22"/>
          <w:lang w:eastAsia="pl-PL"/>
        </w:rPr>
      </w:pPr>
      <w:r w:rsidRPr="00E14A8D">
        <w:rPr>
          <w:rFonts w:cs="Times New Roman"/>
          <w:color w:val="000000"/>
          <w:sz w:val="22"/>
          <w:szCs w:val="22"/>
          <w:lang w:eastAsia="pl-PL"/>
        </w:rPr>
        <w:t>2.Wykonawcy przysługuje prawo odstąpienia od umowy w szczególności, jeżeli:</w:t>
      </w:r>
    </w:p>
    <w:p w:rsidR="00E14A8D" w:rsidRPr="00E14A8D" w:rsidRDefault="00E14A8D" w:rsidP="00E14A8D">
      <w:pPr>
        <w:suppressAutoHyphens w:val="0"/>
        <w:ind w:right="-6"/>
        <w:jc w:val="both"/>
        <w:rPr>
          <w:rFonts w:cs="Times New Roman"/>
          <w:color w:val="000000"/>
          <w:sz w:val="22"/>
          <w:szCs w:val="22"/>
          <w:lang w:eastAsia="pl-PL"/>
        </w:rPr>
      </w:pPr>
      <w:r w:rsidRPr="00E14A8D">
        <w:rPr>
          <w:rFonts w:cs="Times New Roman"/>
          <w:color w:val="000000"/>
          <w:sz w:val="22"/>
          <w:szCs w:val="22"/>
          <w:lang w:eastAsia="pl-PL"/>
        </w:rPr>
        <w:t>- Zamawiający zawiadomi Wykonawcę, iż wobec zaistnienia uprzednio nieprzewidzianych okoliczności nie będzie mógł spełnić swoich zobowiązań umownych wobec wykonawcy.</w:t>
      </w:r>
    </w:p>
    <w:p w:rsidR="00E14A8D" w:rsidRPr="00E14A8D" w:rsidRDefault="00E14A8D" w:rsidP="00E14A8D">
      <w:pPr>
        <w:tabs>
          <w:tab w:val="left" w:pos="720"/>
        </w:tabs>
        <w:suppressAutoHyphens w:val="0"/>
        <w:jc w:val="both"/>
        <w:rPr>
          <w:rFonts w:cs="Times New Roman"/>
          <w:color w:val="000000"/>
          <w:sz w:val="22"/>
          <w:szCs w:val="22"/>
          <w:lang w:eastAsia="pl-PL"/>
        </w:rPr>
      </w:pPr>
      <w:r w:rsidRPr="00E14A8D">
        <w:rPr>
          <w:rFonts w:cs="Times New Roman"/>
          <w:color w:val="000000"/>
          <w:sz w:val="22"/>
          <w:szCs w:val="22"/>
          <w:lang w:eastAsia="pl-PL"/>
        </w:rPr>
        <w:t>3.Odstąpienie od umowy powinno nastąpić w formie pisemnej pod rygorem nieważności takiego oświadczenia i powinno zawierać uzasadnienie.</w:t>
      </w:r>
    </w:p>
    <w:p w:rsidR="00E14A8D" w:rsidRPr="00E14A8D" w:rsidRDefault="00E14A8D" w:rsidP="00E14A8D">
      <w:pPr>
        <w:tabs>
          <w:tab w:val="left" w:pos="720"/>
        </w:tabs>
        <w:suppressAutoHyphens w:val="0"/>
        <w:jc w:val="both"/>
        <w:rPr>
          <w:rFonts w:cs="Times New Roman"/>
          <w:color w:val="000000"/>
          <w:sz w:val="22"/>
          <w:szCs w:val="22"/>
          <w:lang w:eastAsia="pl-PL"/>
        </w:rPr>
      </w:pPr>
      <w:r w:rsidRPr="00E14A8D">
        <w:rPr>
          <w:rFonts w:cs="Times New Roman"/>
          <w:color w:val="000000"/>
          <w:sz w:val="22"/>
          <w:szCs w:val="22"/>
          <w:lang w:eastAsia="pl-PL"/>
        </w:rPr>
        <w:t xml:space="preserve">4.W wypadku odstąpienia od umowy przez Wykonawcę jest on zobowiązany do sporządzenia w terminie 14 dni roboczych od daty odstąpienia od umowy szczegółowego protokołu z wykonanych czynności według stanu na dzień odstąpienia. </w:t>
      </w:r>
    </w:p>
    <w:p w:rsidR="00E14A8D" w:rsidRPr="00E14A8D" w:rsidRDefault="00E14A8D" w:rsidP="00E14A8D">
      <w:pPr>
        <w:tabs>
          <w:tab w:val="left" w:pos="720"/>
        </w:tabs>
        <w:suppressAutoHyphens w:val="0"/>
        <w:jc w:val="both"/>
        <w:rPr>
          <w:rFonts w:cs="Times New Roman"/>
          <w:color w:val="000000"/>
          <w:sz w:val="22"/>
          <w:szCs w:val="22"/>
          <w:lang w:eastAsia="pl-PL"/>
        </w:rPr>
      </w:pPr>
      <w:r w:rsidRPr="00E14A8D">
        <w:rPr>
          <w:rFonts w:cs="Times New Roman"/>
          <w:color w:val="000000"/>
          <w:sz w:val="22"/>
          <w:szCs w:val="22"/>
          <w:lang w:eastAsia="pl-PL"/>
        </w:rPr>
        <w:t>5.W razie odstąpienia od umowy przez którąkolwiek  ze stron rozliczenie wynagrodzenia między stronami nastąpi proporcjonalnie według stanu na dzień odstąpienia.</w:t>
      </w:r>
    </w:p>
    <w:p w:rsidR="00E14A8D" w:rsidRPr="00E14A8D" w:rsidRDefault="00E14A8D" w:rsidP="00E14A8D">
      <w:pPr>
        <w:tabs>
          <w:tab w:val="left" w:pos="720"/>
        </w:tabs>
        <w:suppressAutoHyphens w:val="0"/>
        <w:jc w:val="both"/>
        <w:rPr>
          <w:rFonts w:cs="Times New Roman"/>
          <w:color w:val="000000"/>
          <w:sz w:val="22"/>
          <w:szCs w:val="22"/>
          <w:lang w:eastAsia="pl-PL"/>
        </w:rPr>
      </w:pPr>
    </w:p>
    <w:p w:rsidR="00E14A8D" w:rsidRPr="00E14A8D" w:rsidRDefault="00E14A8D" w:rsidP="00E14A8D">
      <w:pPr>
        <w:suppressAutoHyphens w:val="0"/>
        <w:jc w:val="center"/>
        <w:rPr>
          <w:rFonts w:cs="Times New Roman"/>
          <w:sz w:val="22"/>
          <w:szCs w:val="22"/>
          <w:lang w:eastAsia="pl-PL"/>
        </w:rPr>
      </w:pPr>
      <w:r w:rsidRPr="00E14A8D">
        <w:rPr>
          <w:rFonts w:cs="Times New Roman"/>
          <w:sz w:val="22"/>
          <w:szCs w:val="22"/>
          <w:lang w:eastAsia="pl-PL"/>
        </w:rPr>
        <w:t>§ 7</w:t>
      </w:r>
    </w:p>
    <w:p w:rsidR="00E14A8D" w:rsidRPr="00E14A8D" w:rsidRDefault="00E14A8D" w:rsidP="00E14A8D">
      <w:pPr>
        <w:suppressAutoHyphens w:val="0"/>
        <w:jc w:val="center"/>
        <w:rPr>
          <w:rFonts w:cs="Times New Roman"/>
          <w:sz w:val="22"/>
          <w:szCs w:val="22"/>
          <w:lang w:eastAsia="pl-PL"/>
        </w:rPr>
      </w:pPr>
    </w:p>
    <w:p w:rsidR="00E14A8D" w:rsidRPr="00E14A8D" w:rsidRDefault="00E14A8D" w:rsidP="00E14A8D">
      <w:pPr>
        <w:suppressAutoHyphens w:val="0"/>
        <w:jc w:val="center"/>
        <w:rPr>
          <w:rFonts w:cs="Times New Roman"/>
          <w:color w:val="000000"/>
          <w:sz w:val="22"/>
          <w:szCs w:val="22"/>
          <w:lang w:eastAsia="pl-PL"/>
        </w:rPr>
      </w:pPr>
      <w:r w:rsidRPr="00E14A8D">
        <w:rPr>
          <w:rFonts w:cs="Times New Roman"/>
          <w:color w:val="000000"/>
          <w:sz w:val="22"/>
          <w:szCs w:val="22"/>
          <w:lang w:eastAsia="pl-PL"/>
        </w:rPr>
        <w:lastRenderedPageBreak/>
        <w:t>Kary umowne</w:t>
      </w:r>
    </w:p>
    <w:p w:rsidR="00E14A8D" w:rsidRPr="00E14A8D" w:rsidRDefault="00E14A8D" w:rsidP="00E14A8D">
      <w:pPr>
        <w:suppressAutoHyphens w:val="0"/>
        <w:autoSpaceDE w:val="0"/>
        <w:autoSpaceDN w:val="0"/>
        <w:adjustRightInd w:val="0"/>
        <w:spacing w:line="276" w:lineRule="auto"/>
        <w:jc w:val="both"/>
        <w:rPr>
          <w:rFonts w:cs="Times New Roman"/>
          <w:sz w:val="22"/>
          <w:szCs w:val="22"/>
          <w:lang w:eastAsia="pl-PL"/>
        </w:rPr>
      </w:pPr>
      <w:r w:rsidRPr="00E14A8D">
        <w:rPr>
          <w:rFonts w:cs="Times New Roman"/>
          <w:sz w:val="22"/>
          <w:szCs w:val="22"/>
          <w:lang w:eastAsia="pl-PL"/>
        </w:rPr>
        <w:t>1. Zamawiający zastrzega sobie prawo kontroli prawidłowości realizacji niniejszej umowy oraz wglądu do dokumentów potwierdzających wydatki związane z przedmiotem umowy.</w:t>
      </w:r>
    </w:p>
    <w:p w:rsidR="00E14A8D" w:rsidRPr="00E14A8D" w:rsidRDefault="00E14A8D" w:rsidP="00E14A8D">
      <w:pPr>
        <w:suppressAutoHyphens w:val="0"/>
        <w:jc w:val="both"/>
        <w:rPr>
          <w:rFonts w:cs="Times New Roman"/>
          <w:sz w:val="22"/>
          <w:szCs w:val="22"/>
          <w:lang w:eastAsia="pl-PL"/>
        </w:rPr>
      </w:pPr>
      <w:r w:rsidRPr="00E14A8D">
        <w:rPr>
          <w:rFonts w:cs="Times New Roman"/>
          <w:sz w:val="22"/>
          <w:szCs w:val="22"/>
          <w:lang w:eastAsia="pl-PL"/>
        </w:rPr>
        <w:t>2.Zamawiajacy może rozwiązać umowę przed upływem okresu na który została zawarta w przypadku dwukrotnego, stwierdzonego na piśmie nienależytego jej wykonania. Za nienależyte wykonanie umowy strony przyjmują w szczególności : wykonanie przedmiotu umowy niezgodnie z: przedmiotem umowy wskazanym w § 1 umowy,  terminem  wskazanym w § 2 umowy oraz naruszenie obowiązków wskazanych w   § 3 i § 4  umowy.</w:t>
      </w:r>
    </w:p>
    <w:p w:rsidR="00E14A8D" w:rsidRPr="00E14A8D" w:rsidRDefault="00E14A8D" w:rsidP="00E14A8D">
      <w:pPr>
        <w:suppressAutoHyphens w:val="0"/>
        <w:jc w:val="both"/>
        <w:rPr>
          <w:rFonts w:cs="Times New Roman"/>
          <w:sz w:val="22"/>
          <w:szCs w:val="22"/>
          <w:lang w:eastAsia="pl-PL"/>
        </w:rPr>
      </w:pPr>
      <w:r w:rsidRPr="00E14A8D">
        <w:rPr>
          <w:rFonts w:cs="Times New Roman"/>
          <w:sz w:val="22"/>
          <w:szCs w:val="22"/>
          <w:lang w:eastAsia="pl-PL"/>
        </w:rPr>
        <w:t>3.W przypadku naruszenie obowiązków wskazanych w   § 1, §2, §3, § 4 Wykonawca zapłaci karę umowną w wysokości 200,00 zł za każde stwierdzone naruszenie.</w:t>
      </w:r>
    </w:p>
    <w:p w:rsidR="00E14A8D" w:rsidRPr="00E14A8D" w:rsidRDefault="00E14A8D" w:rsidP="00E14A8D">
      <w:pPr>
        <w:suppressAutoHyphens w:val="0"/>
        <w:jc w:val="both"/>
        <w:rPr>
          <w:rFonts w:cs="Times New Roman"/>
          <w:sz w:val="22"/>
          <w:szCs w:val="22"/>
          <w:lang w:eastAsia="pl-PL"/>
        </w:rPr>
      </w:pPr>
      <w:r w:rsidRPr="00E14A8D">
        <w:rPr>
          <w:rFonts w:cs="Times New Roman"/>
          <w:sz w:val="22"/>
          <w:szCs w:val="22"/>
          <w:lang w:eastAsia="pl-PL"/>
        </w:rPr>
        <w:t>4.Za odstąpienie od Wykonania umowy z przyczyn leżących po stronie Wykonawcy, Wykonawca zapłaci Zamawiającemu  karę w wysokości 5.000,00 zł.</w:t>
      </w:r>
    </w:p>
    <w:p w:rsidR="00E14A8D" w:rsidRPr="00E14A8D" w:rsidRDefault="00E14A8D" w:rsidP="00E14A8D">
      <w:pPr>
        <w:suppressAutoHyphens w:val="0"/>
        <w:jc w:val="both"/>
        <w:rPr>
          <w:rFonts w:cs="Times New Roman"/>
          <w:sz w:val="22"/>
          <w:szCs w:val="22"/>
          <w:lang w:eastAsia="pl-PL"/>
        </w:rPr>
      </w:pPr>
      <w:r w:rsidRPr="00E14A8D">
        <w:rPr>
          <w:rFonts w:cs="Times New Roman"/>
          <w:sz w:val="22"/>
          <w:szCs w:val="22"/>
          <w:lang w:eastAsia="pl-PL"/>
        </w:rPr>
        <w:t xml:space="preserve">5. Wykonawca  wyraża zgodę na potrącenie kar umownych z należnego wynagrodzenia </w:t>
      </w:r>
    </w:p>
    <w:p w:rsidR="00E14A8D" w:rsidRPr="00E14A8D" w:rsidRDefault="00E14A8D" w:rsidP="00E14A8D">
      <w:pPr>
        <w:suppressAutoHyphens w:val="0"/>
        <w:jc w:val="both"/>
        <w:rPr>
          <w:rFonts w:cs="Times New Roman"/>
          <w:sz w:val="22"/>
          <w:szCs w:val="22"/>
          <w:lang w:eastAsia="pl-PL"/>
        </w:rPr>
      </w:pPr>
      <w:r w:rsidRPr="00E14A8D">
        <w:rPr>
          <w:rFonts w:cs="Times New Roman"/>
          <w:sz w:val="22"/>
          <w:szCs w:val="22"/>
          <w:lang w:eastAsia="pl-PL"/>
        </w:rPr>
        <w:t xml:space="preserve">6. Zamawiającemu zastrzega sobie możliwość dochodzenia odszkodowania przekraczającego wysokość kar umownych w przypadku niewykonania lub nienależytego wykonania umowy na zasadach ogólnych wynikających z Kodeksu cywilnego. </w:t>
      </w:r>
    </w:p>
    <w:p w:rsidR="00E14A8D" w:rsidRPr="00E14A8D" w:rsidRDefault="00E14A8D" w:rsidP="00E14A8D">
      <w:pPr>
        <w:suppressAutoHyphens w:val="0"/>
        <w:jc w:val="both"/>
        <w:rPr>
          <w:rFonts w:cs="Times New Roman"/>
          <w:sz w:val="22"/>
          <w:szCs w:val="22"/>
          <w:lang w:eastAsia="pl-PL"/>
        </w:rPr>
      </w:pPr>
    </w:p>
    <w:p w:rsidR="00E14A8D" w:rsidRPr="00E14A8D" w:rsidRDefault="00E14A8D" w:rsidP="00E14A8D">
      <w:pPr>
        <w:suppressAutoHyphens w:val="0"/>
        <w:jc w:val="center"/>
        <w:rPr>
          <w:rFonts w:cs="Times New Roman"/>
          <w:sz w:val="22"/>
          <w:szCs w:val="22"/>
          <w:lang w:eastAsia="pl-PL"/>
        </w:rPr>
      </w:pPr>
      <w:r w:rsidRPr="00E14A8D">
        <w:rPr>
          <w:rFonts w:cs="Times New Roman"/>
          <w:sz w:val="22"/>
          <w:szCs w:val="22"/>
          <w:lang w:eastAsia="pl-PL"/>
        </w:rPr>
        <w:t>§ 8</w:t>
      </w:r>
    </w:p>
    <w:p w:rsidR="00E14A8D" w:rsidRPr="00E14A8D" w:rsidRDefault="00E14A8D" w:rsidP="00E14A8D">
      <w:pPr>
        <w:suppressAutoHyphens w:val="0"/>
        <w:jc w:val="center"/>
        <w:rPr>
          <w:rFonts w:cs="Times New Roman"/>
          <w:sz w:val="22"/>
          <w:szCs w:val="22"/>
          <w:lang w:eastAsia="pl-PL"/>
        </w:rPr>
      </w:pPr>
    </w:p>
    <w:p w:rsidR="00E14A8D" w:rsidRPr="00E14A8D" w:rsidRDefault="00E14A8D" w:rsidP="00E14A8D">
      <w:pPr>
        <w:suppressAutoHyphens w:val="0"/>
        <w:jc w:val="center"/>
        <w:rPr>
          <w:rFonts w:cs="Times New Roman"/>
          <w:sz w:val="22"/>
          <w:szCs w:val="22"/>
          <w:lang w:eastAsia="pl-PL"/>
        </w:rPr>
      </w:pPr>
      <w:r w:rsidRPr="00E14A8D">
        <w:rPr>
          <w:rFonts w:cs="Times New Roman"/>
          <w:sz w:val="22"/>
          <w:szCs w:val="22"/>
          <w:lang w:eastAsia="pl-PL"/>
        </w:rPr>
        <w:t>Postanowienia końcowe</w:t>
      </w:r>
    </w:p>
    <w:p w:rsidR="00E14A8D" w:rsidRPr="00E14A8D" w:rsidRDefault="00E14A8D" w:rsidP="00E14A8D">
      <w:pPr>
        <w:suppressAutoHyphens w:val="0"/>
        <w:ind w:left="-120"/>
        <w:rPr>
          <w:rFonts w:cs="Times New Roman"/>
          <w:sz w:val="22"/>
          <w:szCs w:val="22"/>
          <w:lang w:eastAsia="pl-PL"/>
        </w:rPr>
      </w:pPr>
      <w:r w:rsidRPr="00E14A8D">
        <w:rPr>
          <w:rFonts w:cs="Times New Roman"/>
          <w:sz w:val="22"/>
          <w:szCs w:val="22"/>
          <w:lang w:eastAsia="pl-PL"/>
        </w:rPr>
        <w:t xml:space="preserve">  1.Wszelkie zmiany niniejszej umowy wymagają formy pisemnej pod rygorem nieważności w formie</w:t>
      </w:r>
      <w:r w:rsidRPr="00E14A8D">
        <w:rPr>
          <w:rFonts w:cs="Times New Roman"/>
          <w:sz w:val="22"/>
          <w:szCs w:val="22"/>
          <w:lang w:eastAsia="pl-PL"/>
        </w:rPr>
        <w:br/>
        <w:t xml:space="preserve">     aneksu.</w:t>
      </w:r>
    </w:p>
    <w:p w:rsidR="00E14A8D" w:rsidRPr="00E14A8D" w:rsidRDefault="00E14A8D" w:rsidP="00E14A8D">
      <w:pPr>
        <w:suppressAutoHyphens w:val="0"/>
        <w:ind w:left="-120"/>
        <w:rPr>
          <w:rFonts w:cs="Times New Roman"/>
          <w:sz w:val="22"/>
          <w:szCs w:val="22"/>
          <w:lang w:eastAsia="pl-PL"/>
        </w:rPr>
      </w:pPr>
      <w:r w:rsidRPr="00E14A8D">
        <w:rPr>
          <w:rFonts w:cs="Times New Roman"/>
          <w:sz w:val="22"/>
          <w:szCs w:val="22"/>
          <w:lang w:eastAsia="pl-PL"/>
        </w:rPr>
        <w:t xml:space="preserve">  2.W sprawach nieuregulowanych niniejszą umową zastosowanie mają przepisy kodeksu cywilnego.</w:t>
      </w:r>
    </w:p>
    <w:p w:rsidR="00E14A8D" w:rsidRPr="00E14A8D" w:rsidRDefault="00E14A8D" w:rsidP="00E14A8D">
      <w:pPr>
        <w:suppressAutoHyphens w:val="0"/>
        <w:rPr>
          <w:rFonts w:cs="Times New Roman"/>
          <w:sz w:val="22"/>
          <w:szCs w:val="22"/>
          <w:lang w:eastAsia="pl-PL"/>
        </w:rPr>
      </w:pPr>
      <w:r w:rsidRPr="00E14A8D">
        <w:rPr>
          <w:rFonts w:cs="Times New Roman"/>
          <w:sz w:val="22"/>
          <w:szCs w:val="22"/>
          <w:lang w:eastAsia="pl-PL"/>
        </w:rPr>
        <w:t>3.Spory, które ewentualnie wynikną na tle niniejszej umowy będzie rozpatrywał sąd rzeczowo i miejscowo właściwy dla Zleceniodawcy.</w:t>
      </w:r>
    </w:p>
    <w:p w:rsidR="00E14A8D" w:rsidRPr="00E14A8D" w:rsidRDefault="00E14A8D" w:rsidP="00E14A8D">
      <w:pPr>
        <w:suppressAutoHyphens w:val="0"/>
        <w:rPr>
          <w:rFonts w:cs="Times New Roman"/>
          <w:sz w:val="22"/>
          <w:szCs w:val="22"/>
          <w:lang w:eastAsia="pl-PL"/>
        </w:rPr>
      </w:pPr>
      <w:r w:rsidRPr="00E14A8D">
        <w:rPr>
          <w:rFonts w:cs="Times New Roman"/>
          <w:sz w:val="22"/>
          <w:szCs w:val="22"/>
          <w:lang w:eastAsia="pl-PL"/>
        </w:rPr>
        <w:t>4.Niniejsza umowa zastała spisana w dwóch jednobrzmiących egzemplarzach, po jednym dla każdej ze stron.</w:t>
      </w:r>
    </w:p>
    <w:p w:rsidR="00E14A8D" w:rsidRPr="00E14A8D" w:rsidRDefault="00E14A8D" w:rsidP="00E14A8D">
      <w:pPr>
        <w:suppressAutoHyphens w:val="0"/>
        <w:rPr>
          <w:rFonts w:cs="Times New Roman"/>
          <w:sz w:val="22"/>
          <w:szCs w:val="22"/>
          <w:lang w:eastAsia="pl-PL"/>
        </w:rPr>
      </w:pPr>
    </w:p>
    <w:p w:rsidR="00E14A8D" w:rsidRPr="00E14A8D" w:rsidRDefault="00E14A8D" w:rsidP="00E14A8D">
      <w:pPr>
        <w:suppressAutoHyphens w:val="0"/>
        <w:rPr>
          <w:rFonts w:cs="Times New Roman"/>
          <w:sz w:val="22"/>
          <w:szCs w:val="22"/>
          <w:lang w:eastAsia="pl-PL"/>
        </w:rPr>
      </w:pPr>
    </w:p>
    <w:p w:rsidR="00E14A8D" w:rsidRPr="00E14A8D" w:rsidRDefault="00E14A8D" w:rsidP="00E14A8D">
      <w:pPr>
        <w:suppressAutoHyphens w:val="0"/>
        <w:rPr>
          <w:rFonts w:cs="Times New Roman"/>
          <w:sz w:val="22"/>
          <w:szCs w:val="22"/>
          <w:lang w:eastAsia="pl-PL"/>
        </w:rPr>
      </w:pPr>
    </w:p>
    <w:p w:rsidR="00E14A8D" w:rsidRPr="00E14A8D" w:rsidRDefault="00E14A8D" w:rsidP="00E14A8D">
      <w:pPr>
        <w:suppressAutoHyphens w:val="0"/>
        <w:spacing w:line="276" w:lineRule="auto"/>
        <w:ind w:left="567"/>
        <w:rPr>
          <w:rFonts w:cs="Times New Roman"/>
          <w:sz w:val="22"/>
          <w:szCs w:val="22"/>
          <w:lang w:eastAsia="pl-PL"/>
        </w:rPr>
      </w:pPr>
      <w:r w:rsidRPr="00E14A8D">
        <w:rPr>
          <w:rFonts w:cs="Times New Roman"/>
          <w:sz w:val="22"/>
          <w:szCs w:val="22"/>
          <w:lang w:eastAsia="pl-PL"/>
        </w:rPr>
        <w:t xml:space="preserve">                                                                                                       </w:t>
      </w:r>
      <w:r w:rsidRPr="00E14A8D">
        <w:rPr>
          <w:rFonts w:cs="Times New Roman"/>
          <w:sz w:val="22"/>
          <w:szCs w:val="22"/>
          <w:lang w:eastAsia="pl-PL"/>
        </w:rPr>
        <w:tab/>
      </w:r>
      <w:r w:rsidRPr="00E14A8D">
        <w:rPr>
          <w:rFonts w:cs="Times New Roman"/>
          <w:sz w:val="22"/>
          <w:szCs w:val="22"/>
          <w:lang w:eastAsia="pl-PL"/>
        </w:rPr>
        <w:tab/>
      </w:r>
      <w:r w:rsidRPr="00E14A8D">
        <w:rPr>
          <w:rFonts w:cs="Times New Roman"/>
          <w:sz w:val="22"/>
          <w:szCs w:val="22"/>
          <w:lang w:eastAsia="pl-PL"/>
        </w:rPr>
        <w:tab/>
      </w:r>
      <w:r w:rsidRPr="00E14A8D">
        <w:rPr>
          <w:rFonts w:cs="Times New Roman"/>
          <w:sz w:val="22"/>
          <w:szCs w:val="22"/>
          <w:lang w:eastAsia="pl-PL"/>
        </w:rPr>
        <w:tab/>
        <w:t xml:space="preserve">                                                                                                                    …….…….…….…………                                           ………………………………….</w:t>
      </w:r>
    </w:p>
    <w:p w:rsidR="00E14A8D" w:rsidRPr="00E14A8D" w:rsidRDefault="00E14A8D" w:rsidP="00E14A8D">
      <w:pPr>
        <w:suppressAutoHyphens w:val="0"/>
        <w:spacing w:line="276" w:lineRule="auto"/>
        <w:rPr>
          <w:rFonts w:cs="Times New Roman"/>
          <w:bCs/>
          <w:sz w:val="22"/>
          <w:szCs w:val="22"/>
          <w:lang w:eastAsia="pl-PL"/>
        </w:rPr>
      </w:pPr>
      <w:r w:rsidRPr="00E14A8D">
        <w:rPr>
          <w:rFonts w:cs="Times New Roman"/>
          <w:b/>
          <w:bCs/>
          <w:sz w:val="22"/>
          <w:szCs w:val="22"/>
          <w:lang w:eastAsia="pl-PL"/>
        </w:rPr>
        <w:t xml:space="preserve">        </w:t>
      </w:r>
      <w:r w:rsidRPr="00E14A8D">
        <w:rPr>
          <w:rFonts w:cs="Times New Roman"/>
          <w:bCs/>
          <w:sz w:val="22"/>
          <w:szCs w:val="22"/>
          <w:lang w:eastAsia="pl-PL"/>
        </w:rPr>
        <w:t>Zleceniodawca</w:t>
      </w:r>
      <w:r w:rsidRPr="00E14A8D">
        <w:rPr>
          <w:rFonts w:cs="Times New Roman"/>
          <w:bCs/>
          <w:sz w:val="22"/>
          <w:szCs w:val="22"/>
          <w:lang w:eastAsia="pl-PL"/>
        </w:rPr>
        <w:tab/>
      </w:r>
      <w:r w:rsidRPr="00E14A8D">
        <w:rPr>
          <w:rFonts w:cs="Times New Roman"/>
          <w:bCs/>
          <w:sz w:val="22"/>
          <w:szCs w:val="22"/>
          <w:lang w:eastAsia="pl-PL"/>
        </w:rPr>
        <w:tab/>
      </w:r>
      <w:r w:rsidRPr="00E14A8D">
        <w:rPr>
          <w:rFonts w:cs="Times New Roman"/>
          <w:bCs/>
          <w:sz w:val="22"/>
          <w:szCs w:val="22"/>
          <w:lang w:eastAsia="pl-PL"/>
        </w:rPr>
        <w:tab/>
      </w:r>
      <w:r w:rsidRPr="00E14A8D">
        <w:rPr>
          <w:rFonts w:cs="Times New Roman"/>
          <w:bCs/>
          <w:sz w:val="22"/>
          <w:szCs w:val="22"/>
          <w:lang w:eastAsia="pl-PL"/>
        </w:rPr>
        <w:tab/>
      </w:r>
      <w:r w:rsidRPr="00E14A8D">
        <w:rPr>
          <w:rFonts w:cs="Times New Roman"/>
          <w:bCs/>
          <w:sz w:val="22"/>
          <w:szCs w:val="22"/>
          <w:lang w:eastAsia="pl-PL"/>
        </w:rPr>
        <w:tab/>
      </w:r>
      <w:r w:rsidRPr="00E14A8D">
        <w:rPr>
          <w:rFonts w:cs="Times New Roman"/>
          <w:bCs/>
          <w:sz w:val="22"/>
          <w:szCs w:val="22"/>
          <w:lang w:eastAsia="pl-PL"/>
        </w:rPr>
        <w:tab/>
        <w:t xml:space="preserve">           Zleceniobiorca</w:t>
      </w:r>
    </w:p>
    <w:p w:rsidR="00E14A8D" w:rsidRPr="00E14A8D" w:rsidRDefault="00E14A8D" w:rsidP="00E14A8D">
      <w:pPr>
        <w:suppressAutoHyphens w:val="0"/>
        <w:jc w:val="center"/>
        <w:rPr>
          <w:rFonts w:cs="Times New Roman"/>
          <w:sz w:val="22"/>
          <w:szCs w:val="22"/>
          <w:lang w:eastAsia="pl-PL"/>
        </w:rPr>
      </w:pPr>
    </w:p>
    <w:p w:rsidR="00E14A8D" w:rsidRPr="00E14A8D" w:rsidRDefault="00E14A8D" w:rsidP="00E14A8D">
      <w:pPr>
        <w:suppressAutoHyphens w:val="0"/>
        <w:jc w:val="center"/>
        <w:rPr>
          <w:rFonts w:cs="Times New Roman"/>
          <w:sz w:val="22"/>
          <w:szCs w:val="22"/>
          <w:lang w:eastAsia="pl-PL"/>
        </w:rPr>
      </w:pPr>
    </w:p>
    <w:p w:rsidR="00E14A8D" w:rsidRPr="00E14A8D" w:rsidRDefault="00E14A8D" w:rsidP="00E14A8D">
      <w:pPr>
        <w:suppressAutoHyphens w:val="0"/>
        <w:jc w:val="center"/>
        <w:rPr>
          <w:rFonts w:cs="Times New Roman"/>
          <w:sz w:val="22"/>
          <w:szCs w:val="22"/>
          <w:lang w:eastAsia="pl-PL"/>
        </w:rPr>
      </w:pPr>
    </w:p>
    <w:p w:rsidR="00E14A8D" w:rsidRPr="00E14A8D" w:rsidRDefault="00E14A8D" w:rsidP="00E14A8D">
      <w:pPr>
        <w:suppressAutoHyphens w:val="0"/>
        <w:jc w:val="center"/>
        <w:rPr>
          <w:rFonts w:cs="Times New Roman"/>
          <w:sz w:val="22"/>
          <w:szCs w:val="22"/>
          <w:lang w:eastAsia="pl-PL"/>
        </w:rPr>
      </w:pPr>
    </w:p>
    <w:p w:rsidR="00E14A8D" w:rsidRPr="00E14A8D" w:rsidRDefault="00E14A8D" w:rsidP="00E14A8D">
      <w:pPr>
        <w:suppressAutoHyphens w:val="0"/>
        <w:jc w:val="center"/>
        <w:rPr>
          <w:rFonts w:cs="Times New Roman"/>
          <w:sz w:val="22"/>
          <w:szCs w:val="22"/>
          <w:lang w:eastAsia="pl-PL"/>
        </w:rPr>
      </w:pPr>
    </w:p>
    <w:p w:rsidR="00E14A8D" w:rsidRPr="00E14A8D" w:rsidRDefault="00E14A8D" w:rsidP="00E14A8D">
      <w:pPr>
        <w:suppressAutoHyphens w:val="0"/>
        <w:jc w:val="center"/>
        <w:rPr>
          <w:rFonts w:cs="Times New Roman"/>
          <w:sz w:val="22"/>
          <w:szCs w:val="22"/>
          <w:lang w:eastAsia="pl-PL"/>
        </w:rPr>
      </w:pPr>
    </w:p>
    <w:p w:rsidR="00E14A8D" w:rsidRPr="00E14A8D" w:rsidRDefault="00E14A8D" w:rsidP="00E14A8D">
      <w:pPr>
        <w:suppressAutoHyphens w:val="0"/>
        <w:spacing w:line="276" w:lineRule="auto"/>
        <w:rPr>
          <w:rFonts w:cs="Times New Roman"/>
          <w:sz w:val="22"/>
          <w:szCs w:val="22"/>
          <w:lang w:eastAsia="pl-PL"/>
        </w:rPr>
      </w:pPr>
    </w:p>
    <w:p w:rsidR="00E14A8D" w:rsidRPr="00E14A8D" w:rsidRDefault="00E14A8D" w:rsidP="00E14A8D">
      <w:pPr>
        <w:jc w:val="both"/>
        <w:rPr>
          <w:rFonts w:cs="Times New Roman"/>
          <w:sz w:val="24"/>
          <w:szCs w:val="24"/>
        </w:rPr>
      </w:pPr>
    </w:p>
    <w:p w:rsidR="00DB029D" w:rsidRDefault="00DB029D" w:rsidP="00DB029D">
      <w:pPr>
        <w:jc w:val="center"/>
        <w:rPr>
          <w:rFonts w:cs="Times New Roman"/>
          <w:i/>
          <w:sz w:val="24"/>
          <w:szCs w:val="24"/>
        </w:rPr>
      </w:pPr>
    </w:p>
    <w:p w:rsidR="00DB029D" w:rsidRPr="00B558E1" w:rsidRDefault="00DB029D" w:rsidP="00B558E1">
      <w:pPr>
        <w:suppressAutoHyphens w:val="0"/>
        <w:jc w:val="center"/>
        <w:rPr>
          <w:rFonts w:ascii="Arial" w:hAnsi="Arial" w:cs="Arial"/>
          <w:sz w:val="22"/>
          <w:szCs w:val="22"/>
          <w:lang w:eastAsia="pl-PL"/>
        </w:rPr>
      </w:pPr>
    </w:p>
    <w:p w:rsidR="00B558E1" w:rsidRPr="00B558E1" w:rsidRDefault="00B558E1" w:rsidP="00B558E1">
      <w:pPr>
        <w:suppressAutoHyphens w:val="0"/>
        <w:jc w:val="center"/>
        <w:rPr>
          <w:rFonts w:ascii="Arial" w:hAnsi="Arial" w:cs="Arial"/>
          <w:b/>
          <w:lang w:eastAsia="pl-PL"/>
        </w:rPr>
      </w:pPr>
    </w:p>
    <w:p w:rsidR="00B558E1" w:rsidRPr="00B558E1" w:rsidRDefault="00B558E1" w:rsidP="00B558E1">
      <w:pPr>
        <w:suppressAutoHyphens w:val="0"/>
        <w:spacing w:before="120" w:after="960"/>
        <w:rPr>
          <w:rFonts w:cs="Times New Roman"/>
          <w:lang w:eastAsia="pl-PL"/>
        </w:rPr>
      </w:pPr>
    </w:p>
    <w:p w:rsidR="00B558E1" w:rsidRPr="00875E3C" w:rsidRDefault="00B558E1" w:rsidP="00227A35">
      <w:pPr>
        <w:widowControl w:val="0"/>
        <w:tabs>
          <w:tab w:val="left" w:pos="1222"/>
          <w:tab w:val="left" w:pos="1223"/>
        </w:tabs>
        <w:spacing w:line="252" w:lineRule="exact"/>
        <w:jc w:val="center"/>
        <w:rPr>
          <w:rFonts w:ascii="Arial" w:hAnsi="Arial" w:cs="Arial"/>
          <w:sz w:val="18"/>
          <w:szCs w:val="18"/>
          <w:lang w:eastAsia="zh-CN"/>
        </w:rPr>
      </w:pPr>
    </w:p>
    <w:sectPr w:rsidR="00B558E1" w:rsidRPr="00875E3C" w:rsidSect="00706FAF">
      <w:headerReference w:type="default" r:id="rId10"/>
      <w:footerReference w:type="default" r:id="rId11"/>
      <w:pgSz w:w="11906" w:h="16838"/>
      <w:pgMar w:top="108" w:right="990" w:bottom="851" w:left="1134" w:header="138" w:footer="3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D36" w:rsidRDefault="00B67D36" w:rsidP="00C076D5">
      <w:r>
        <w:separator/>
      </w:r>
    </w:p>
  </w:endnote>
  <w:endnote w:type="continuationSeparator" w:id="1">
    <w:p w:rsidR="00B67D36" w:rsidRDefault="00B67D36" w:rsidP="00C076D5">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8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Optima">
    <w:altName w:val="Times New Roman"/>
    <w:charset w:val="0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entury-Gothic">
    <w:altName w:val="Arial"/>
    <w:charset w:val="EE"/>
    <w:family w:val="swiss"/>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ArialNarrow">
    <w:altName w:val="MS Gothic"/>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ndale Sans UI">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EB2" w:rsidRDefault="00C54EB2">
    <w:pPr>
      <w:pStyle w:val="Stopka"/>
      <w:jc w:val="right"/>
    </w:pPr>
    <w:fldSimple w:instr="PAGE   \* MERGEFORMAT">
      <w:r w:rsidR="00DF4290">
        <w:rPr>
          <w:noProof/>
        </w:rPr>
        <w:t>18</w:t>
      </w:r>
    </w:fldSimple>
  </w:p>
  <w:p w:rsidR="005D6A2C" w:rsidRDefault="005D6A2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D36" w:rsidRDefault="00B67D36" w:rsidP="00C076D5">
      <w:r>
        <w:separator/>
      </w:r>
    </w:p>
  </w:footnote>
  <w:footnote w:type="continuationSeparator" w:id="1">
    <w:p w:rsidR="00B67D36" w:rsidRDefault="00B67D36" w:rsidP="00C076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FAF" w:rsidRDefault="00706FAF">
    <w:pPr>
      <w:pStyle w:val="Nagwek"/>
      <w:rPr>
        <w:noProof/>
        <w:lang w:val="pl-PL" w:eastAsia="pl-PL"/>
      </w:rPr>
    </w:pPr>
  </w:p>
  <w:p w:rsidR="005F6BE3" w:rsidRDefault="00DF4290" w:rsidP="005F6BE3">
    <w:pPr>
      <w:pStyle w:val="Nagwek"/>
      <w:jc w:val="center"/>
    </w:pPr>
    <w:r>
      <w:rPr>
        <w:noProof/>
        <w:lang w:val="pl-PL" w:eastAsia="pl-PL"/>
      </w:rPr>
      <w:drawing>
        <wp:inline distT="0" distB="0" distL="0" distR="0">
          <wp:extent cx="5905500" cy="9334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905500" cy="93345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3"/>
    <w:lvl w:ilvl="0">
      <w:start w:val="1"/>
      <w:numFmt w:val="decimal"/>
      <w:lvlText w:val="%1."/>
      <w:lvlJc w:val="left"/>
      <w:pPr>
        <w:tabs>
          <w:tab w:val="num" w:pos="360"/>
        </w:tabs>
        <w:ind w:left="360" w:hanging="360"/>
      </w:pPr>
    </w:lvl>
  </w:abstractNum>
  <w:abstractNum w:abstractNumId="2">
    <w:nsid w:val="00000003"/>
    <w:multiLevelType w:val="singleLevel"/>
    <w:tmpl w:val="00000003"/>
    <w:name w:val="WW8Num4"/>
    <w:lvl w:ilvl="0">
      <w:start w:val="1"/>
      <w:numFmt w:val="decimal"/>
      <w:lvlText w:val="%1."/>
      <w:lvlJc w:val="left"/>
      <w:pPr>
        <w:tabs>
          <w:tab w:val="num" w:pos="283"/>
        </w:tabs>
        <w:ind w:left="283" w:hanging="283"/>
      </w:pPr>
    </w:lvl>
  </w:abstractNum>
  <w:abstractNum w:abstractNumId="3">
    <w:nsid w:val="00000004"/>
    <w:multiLevelType w:val="singleLevel"/>
    <w:tmpl w:val="00000004"/>
    <w:name w:val="WW8Num5"/>
    <w:lvl w:ilvl="0">
      <w:start w:val="1"/>
      <w:numFmt w:val="decimal"/>
      <w:lvlText w:val="%1."/>
      <w:lvlJc w:val="left"/>
      <w:pPr>
        <w:tabs>
          <w:tab w:val="num" w:pos="360"/>
        </w:tabs>
        <w:ind w:left="360" w:hanging="360"/>
      </w:pPr>
    </w:lvl>
  </w:abstractNum>
  <w:abstractNum w:abstractNumId="4">
    <w:nsid w:val="00000005"/>
    <w:multiLevelType w:val="singleLevel"/>
    <w:tmpl w:val="00000005"/>
    <w:name w:val="WW8Num6"/>
    <w:lvl w:ilvl="0">
      <w:start w:val="1"/>
      <w:numFmt w:val="decimal"/>
      <w:lvlText w:val="%1."/>
      <w:lvlJc w:val="left"/>
      <w:pPr>
        <w:tabs>
          <w:tab w:val="num" w:pos="360"/>
        </w:tabs>
        <w:ind w:left="360" w:hanging="360"/>
      </w:pPr>
    </w:lvl>
  </w:abstractNum>
  <w:abstractNum w:abstractNumId="5">
    <w:nsid w:val="00000006"/>
    <w:multiLevelType w:val="singleLevel"/>
    <w:tmpl w:val="7222DAC4"/>
    <w:name w:val="WW8Num7"/>
    <w:lvl w:ilvl="0">
      <w:start w:val="1"/>
      <w:numFmt w:val="lowerLetter"/>
      <w:lvlText w:val="%1)"/>
      <w:lvlJc w:val="left"/>
      <w:pPr>
        <w:tabs>
          <w:tab w:val="num" w:pos="1354"/>
        </w:tabs>
        <w:ind w:left="1354" w:hanging="360"/>
      </w:pPr>
      <w:rPr>
        <w:rFonts w:ascii="Tahoma" w:eastAsia="Times New Roman" w:hAnsi="Tahoma" w:cs="Tahoma"/>
      </w:rPr>
    </w:lvl>
  </w:abstractNum>
  <w:abstractNum w:abstractNumId="6">
    <w:nsid w:val="00000007"/>
    <w:multiLevelType w:val="singleLevel"/>
    <w:tmpl w:val="00000007"/>
    <w:name w:val="WW8Num8"/>
    <w:lvl w:ilvl="0">
      <w:start w:val="1"/>
      <w:numFmt w:val="decimal"/>
      <w:lvlText w:val="%1."/>
      <w:lvlJc w:val="left"/>
      <w:pPr>
        <w:tabs>
          <w:tab w:val="num" w:pos="360"/>
        </w:tabs>
        <w:ind w:left="360" w:hanging="360"/>
      </w:pPr>
    </w:lvl>
  </w:abstractNum>
  <w:abstractNum w:abstractNumId="7">
    <w:nsid w:val="00000008"/>
    <w:multiLevelType w:val="singleLevel"/>
    <w:tmpl w:val="00000008"/>
    <w:name w:val="WW8Num9"/>
    <w:lvl w:ilvl="0">
      <w:start w:val="9"/>
      <w:numFmt w:val="decimal"/>
      <w:lvlText w:val="%1."/>
      <w:lvlJc w:val="left"/>
      <w:pPr>
        <w:tabs>
          <w:tab w:val="num" w:pos="360"/>
        </w:tabs>
        <w:ind w:left="360" w:hanging="360"/>
      </w:pPr>
    </w:lvl>
  </w:abstractNum>
  <w:abstractNum w:abstractNumId="8">
    <w:nsid w:val="00000009"/>
    <w:multiLevelType w:val="multilevel"/>
    <w:tmpl w:val="00000009"/>
    <w:name w:val="WW8Num10"/>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0A"/>
    <w:multiLevelType w:val="singleLevel"/>
    <w:tmpl w:val="5C546C90"/>
    <w:name w:val="WW8Num11"/>
    <w:lvl w:ilvl="0">
      <w:start w:val="1"/>
      <w:numFmt w:val="lowerLetter"/>
      <w:lvlText w:val="%1)"/>
      <w:lvlJc w:val="left"/>
      <w:pPr>
        <w:tabs>
          <w:tab w:val="num" w:pos="502"/>
        </w:tabs>
        <w:ind w:left="502" w:hanging="360"/>
      </w:pPr>
      <w:rPr>
        <w:color w:val="auto"/>
      </w:rPr>
    </w:lvl>
  </w:abstractNum>
  <w:abstractNum w:abstractNumId="10">
    <w:nsid w:val="0000000B"/>
    <w:multiLevelType w:val="singleLevel"/>
    <w:tmpl w:val="0000000B"/>
    <w:name w:val="WW8Num12"/>
    <w:lvl w:ilvl="0">
      <w:start w:val="1"/>
      <w:numFmt w:val="decimal"/>
      <w:lvlText w:val="%1."/>
      <w:lvlJc w:val="left"/>
      <w:pPr>
        <w:tabs>
          <w:tab w:val="num" w:pos="420"/>
        </w:tabs>
        <w:ind w:left="420" w:hanging="360"/>
      </w:pPr>
    </w:lvl>
  </w:abstractNum>
  <w:abstractNum w:abstractNumId="11">
    <w:nsid w:val="0000000C"/>
    <w:multiLevelType w:val="singleLevel"/>
    <w:tmpl w:val="0000000C"/>
    <w:name w:val="WW8Num13"/>
    <w:lvl w:ilvl="0">
      <w:start w:val="1"/>
      <w:numFmt w:val="decimal"/>
      <w:lvlText w:val="%1."/>
      <w:lvlJc w:val="left"/>
      <w:pPr>
        <w:tabs>
          <w:tab w:val="num" w:pos="360"/>
        </w:tabs>
        <w:ind w:left="360" w:hanging="360"/>
      </w:pPr>
    </w:lvl>
  </w:abstractNum>
  <w:abstractNum w:abstractNumId="12">
    <w:nsid w:val="0000000D"/>
    <w:multiLevelType w:val="singleLevel"/>
    <w:tmpl w:val="04185862"/>
    <w:name w:val="WW8Num14"/>
    <w:lvl w:ilvl="0">
      <w:start w:val="1"/>
      <w:numFmt w:val="decimal"/>
      <w:lvlText w:val="%1."/>
      <w:lvlJc w:val="left"/>
      <w:pPr>
        <w:tabs>
          <w:tab w:val="num" w:pos="360"/>
        </w:tabs>
        <w:ind w:left="360" w:hanging="360"/>
      </w:pPr>
      <w:rPr>
        <w:rFonts w:ascii="Times New Roman" w:eastAsia="Times New Roman" w:hAnsi="Times New Roman" w:cs="Times New Roman" w:hint="default"/>
      </w:rPr>
    </w:lvl>
  </w:abstractNum>
  <w:abstractNum w:abstractNumId="13">
    <w:nsid w:val="0000000E"/>
    <w:multiLevelType w:val="singleLevel"/>
    <w:tmpl w:val="0000000E"/>
    <w:name w:val="WW8Num15"/>
    <w:lvl w:ilvl="0">
      <w:start w:val="7"/>
      <w:numFmt w:val="decimal"/>
      <w:lvlText w:val="%1."/>
      <w:lvlJc w:val="left"/>
      <w:pPr>
        <w:tabs>
          <w:tab w:val="num" w:pos="360"/>
        </w:tabs>
        <w:ind w:left="360" w:hanging="360"/>
      </w:pPr>
    </w:lvl>
  </w:abstractNum>
  <w:abstractNum w:abstractNumId="14">
    <w:nsid w:val="0000000F"/>
    <w:multiLevelType w:val="singleLevel"/>
    <w:tmpl w:val="0000000F"/>
    <w:name w:val="WW8Num16"/>
    <w:lvl w:ilvl="0">
      <w:start w:val="1"/>
      <w:numFmt w:val="decimal"/>
      <w:lvlText w:val="%1."/>
      <w:lvlJc w:val="left"/>
      <w:pPr>
        <w:tabs>
          <w:tab w:val="num" w:pos="360"/>
        </w:tabs>
        <w:ind w:left="360" w:hanging="360"/>
      </w:pPr>
    </w:lvl>
  </w:abstractNum>
  <w:abstractNum w:abstractNumId="15">
    <w:nsid w:val="00000011"/>
    <w:multiLevelType w:val="singleLevel"/>
    <w:tmpl w:val="00000011"/>
    <w:name w:val="WW8Num18"/>
    <w:lvl w:ilvl="0">
      <w:start w:val="1"/>
      <w:numFmt w:val="lowerLetter"/>
      <w:lvlText w:val="%1)"/>
      <w:lvlJc w:val="left"/>
      <w:pPr>
        <w:tabs>
          <w:tab w:val="num" w:pos="360"/>
        </w:tabs>
        <w:ind w:left="360" w:hanging="360"/>
      </w:pPr>
    </w:lvl>
  </w:abstractNum>
  <w:abstractNum w:abstractNumId="16">
    <w:nsid w:val="00000012"/>
    <w:multiLevelType w:val="singleLevel"/>
    <w:tmpl w:val="00000012"/>
    <w:name w:val="WW8Num19"/>
    <w:lvl w:ilvl="0">
      <w:start w:val="1"/>
      <w:numFmt w:val="decimal"/>
      <w:lvlText w:val="%1."/>
      <w:lvlJc w:val="left"/>
      <w:pPr>
        <w:tabs>
          <w:tab w:val="num" w:pos="360"/>
        </w:tabs>
        <w:ind w:left="360" w:hanging="360"/>
      </w:pPr>
    </w:lvl>
  </w:abstractNum>
  <w:abstractNum w:abstractNumId="17">
    <w:nsid w:val="00000013"/>
    <w:multiLevelType w:val="singleLevel"/>
    <w:tmpl w:val="00000013"/>
    <w:name w:val="WW8Num20"/>
    <w:lvl w:ilvl="0">
      <w:start w:val="1"/>
      <w:numFmt w:val="decimal"/>
      <w:lvlText w:val="%1."/>
      <w:lvlJc w:val="left"/>
      <w:pPr>
        <w:tabs>
          <w:tab w:val="num" w:pos="360"/>
        </w:tabs>
        <w:ind w:left="360" w:hanging="360"/>
      </w:pPr>
      <w:rPr>
        <w:i w:val="0"/>
      </w:rPr>
    </w:lvl>
  </w:abstractNum>
  <w:abstractNum w:abstractNumId="18">
    <w:nsid w:val="00000014"/>
    <w:multiLevelType w:val="singleLevel"/>
    <w:tmpl w:val="00000014"/>
    <w:name w:val="WW8Num21"/>
    <w:lvl w:ilvl="0">
      <w:start w:val="3"/>
      <w:numFmt w:val="lowerLetter"/>
      <w:lvlText w:val="%1)"/>
      <w:lvlJc w:val="left"/>
      <w:pPr>
        <w:tabs>
          <w:tab w:val="num" w:pos="360"/>
        </w:tabs>
        <w:ind w:left="360" w:hanging="360"/>
      </w:pPr>
    </w:lvl>
  </w:abstractNum>
  <w:abstractNum w:abstractNumId="19">
    <w:nsid w:val="00000015"/>
    <w:multiLevelType w:val="singleLevel"/>
    <w:tmpl w:val="00000015"/>
    <w:name w:val="WW8Num22"/>
    <w:lvl w:ilvl="0">
      <w:start w:val="3"/>
      <w:numFmt w:val="decimal"/>
      <w:lvlText w:val="%1."/>
      <w:lvlJc w:val="left"/>
      <w:pPr>
        <w:tabs>
          <w:tab w:val="num" w:pos="360"/>
        </w:tabs>
        <w:ind w:left="360" w:hanging="360"/>
      </w:pPr>
      <w:rPr>
        <w:rFonts w:ascii="StarSymbol" w:hAnsi="StarSymbol" w:cs="StarSymbol"/>
      </w:rPr>
    </w:lvl>
  </w:abstractNum>
  <w:abstractNum w:abstractNumId="20">
    <w:nsid w:val="00000016"/>
    <w:multiLevelType w:val="singleLevel"/>
    <w:tmpl w:val="00000016"/>
    <w:name w:val="WW8Num23"/>
    <w:lvl w:ilvl="0">
      <w:start w:val="1"/>
      <w:numFmt w:val="decimal"/>
      <w:lvlText w:val="%1)"/>
      <w:lvlJc w:val="left"/>
      <w:pPr>
        <w:tabs>
          <w:tab w:val="num" w:pos="360"/>
        </w:tabs>
        <w:ind w:left="360" w:hanging="360"/>
      </w:pPr>
    </w:lvl>
  </w:abstractNum>
  <w:abstractNum w:abstractNumId="21">
    <w:nsid w:val="00000017"/>
    <w:multiLevelType w:val="singleLevel"/>
    <w:tmpl w:val="00000017"/>
    <w:name w:val="WW8Num24"/>
    <w:lvl w:ilvl="0">
      <w:start w:val="1"/>
      <w:numFmt w:val="decimal"/>
      <w:lvlText w:val="%1)"/>
      <w:lvlJc w:val="left"/>
      <w:pPr>
        <w:tabs>
          <w:tab w:val="num" w:pos="360"/>
        </w:tabs>
        <w:ind w:left="360" w:hanging="360"/>
      </w:pPr>
    </w:lvl>
  </w:abstractNum>
  <w:abstractNum w:abstractNumId="22">
    <w:nsid w:val="00000018"/>
    <w:multiLevelType w:val="singleLevel"/>
    <w:tmpl w:val="00000018"/>
    <w:name w:val="WW8Num25"/>
    <w:lvl w:ilvl="0">
      <w:start w:val="1"/>
      <w:numFmt w:val="decimal"/>
      <w:lvlText w:val="%1)"/>
      <w:lvlJc w:val="left"/>
      <w:pPr>
        <w:tabs>
          <w:tab w:val="num" w:pos="360"/>
        </w:tabs>
        <w:ind w:left="360" w:hanging="360"/>
      </w:pPr>
    </w:lvl>
  </w:abstractNum>
  <w:abstractNum w:abstractNumId="23">
    <w:nsid w:val="00000019"/>
    <w:multiLevelType w:val="singleLevel"/>
    <w:tmpl w:val="00000019"/>
    <w:name w:val="WW8Num26"/>
    <w:lvl w:ilvl="0">
      <w:start w:val="1"/>
      <w:numFmt w:val="decimal"/>
      <w:lvlText w:val="%1."/>
      <w:lvlJc w:val="left"/>
      <w:pPr>
        <w:tabs>
          <w:tab w:val="num" w:pos="360"/>
        </w:tabs>
        <w:ind w:left="360" w:hanging="360"/>
      </w:pPr>
      <w:rPr>
        <w:i w:val="0"/>
      </w:rPr>
    </w:lvl>
  </w:abstractNum>
  <w:abstractNum w:abstractNumId="24">
    <w:nsid w:val="0000001B"/>
    <w:multiLevelType w:val="multilevel"/>
    <w:tmpl w:val="0000001B"/>
    <w:name w:val="WW8Num28"/>
    <w:lvl w:ilvl="0">
      <w:start w:val="1"/>
      <w:numFmt w:val="bullet"/>
      <w:lvlText w:val=""/>
      <w:lvlJc w:val="left"/>
      <w:pPr>
        <w:tabs>
          <w:tab w:val="num" w:pos="720"/>
        </w:tabs>
        <w:ind w:left="720" w:hanging="360"/>
      </w:pPr>
      <w:rPr>
        <w:rFonts w:ascii="Symbol" w:hAnsi="Symbol" w:cs="Star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tar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tar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1C"/>
    <w:multiLevelType w:val="multilevel"/>
    <w:tmpl w:val="0000001C"/>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D"/>
    <w:multiLevelType w:val="multilevel"/>
    <w:tmpl w:val="0000001D"/>
    <w:name w:val="WW8Num30"/>
    <w:lvl w:ilvl="0">
      <w:start w:val="1"/>
      <w:numFmt w:val="bullet"/>
      <w:lvlText w:val=""/>
      <w:lvlJc w:val="left"/>
      <w:pPr>
        <w:tabs>
          <w:tab w:val="num" w:pos="720"/>
        </w:tabs>
        <w:ind w:left="720" w:hanging="360"/>
      </w:pPr>
      <w:rPr>
        <w:rFonts w:ascii="Symbol" w:hAnsi="Symbol" w:cs="Star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tar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tar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nsid w:val="0000001E"/>
    <w:multiLevelType w:val="multilevel"/>
    <w:tmpl w:val="0000001E"/>
    <w:name w:val="WW8Num31"/>
    <w:lvl w:ilvl="0">
      <w:start w:val="1"/>
      <w:numFmt w:val="bullet"/>
      <w:lvlText w:val=""/>
      <w:lvlJc w:val="left"/>
      <w:pPr>
        <w:tabs>
          <w:tab w:val="num" w:pos="720"/>
        </w:tabs>
        <w:ind w:left="720" w:hanging="360"/>
      </w:pPr>
      <w:rPr>
        <w:rFonts w:ascii="Symbol" w:hAnsi="Symbol" w:cs="Star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tar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tar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nsid w:val="0000001F"/>
    <w:multiLevelType w:val="multilevel"/>
    <w:tmpl w:val="0000001F"/>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038361F6"/>
    <w:multiLevelType w:val="hybridMultilevel"/>
    <w:tmpl w:val="E5E2BFA2"/>
    <w:lvl w:ilvl="0" w:tplc="63A4FBA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7E51A9E"/>
    <w:multiLevelType w:val="hybridMultilevel"/>
    <w:tmpl w:val="C024B538"/>
    <w:lvl w:ilvl="0" w:tplc="DAC8E85C">
      <w:start w:val="1"/>
      <w:numFmt w:val="lowerLetter"/>
      <w:lvlText w:val="%1)"/>
      <w:lvlJc w:val="left"/>
      <w:pPr>
        <w:ind w:left="1050" w:hanging="360"/>
      </w:pPr>
      <w:rPr>
        <w:rFonts w:hint="default"/>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31">
    <w:nsid w:val="0A2D23D6"/>
    <w:multiLevelType w:val="hybridMultilevel"/>
    <w:tmpl w:val="9EC69B3C"/>
    <w:lvl w:ilvl="0" w:tplc="FDA2FE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0BDD5B0F"/>
    <w:multiLevelType w:val="hybridMultilevel"/>
    <w:tmpl w:val="2E8894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D3E2ACC"/>
    <w:multiLevelType w:val="hybridMultilevel"/>
    <w:tmpl w:val="4126DB3A"/>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nsid w:val="0E8D5E3D"/>
    <w:multiLevelType w:val="hybridMultilevel"/>
    <w:tmpl w:val="F3CA10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3682C95"/>
    <w:multiLevelType w:val="hybridMultilevel"/>
    <w:tmpl w:val="AE62685A"/>
    <w:lvl w:ilvl="0" w:tplc="31783ACA">
      <w:start w:val="1"/>
      <w:numFmt w:val="decimal"/>
      <w:lvlText w:val="%1."/>
      <w:lvlJc w:val="left"/>
      <w:pPr>
        <w:ind w:left="720" w:hanging="360"/>
      </w:pPr>
      <w:rPr>
        <w:rFonts w:eastAsia="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58C6018"/>
    <w:multiLevelType w:val="hybridMultilevel"/>
    <w:tmpl w:val="96502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16BD0AC1"/>
    <w:multiLevelType w:val="hybridMultilevel"/>
    <w:tmpl w:val="8C44AF9E"/>
    <w:lvl w:ilvl="0" w:tplc="3FC03C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19E47429"/>
    <w:multiLevelType w:val="hybridMultilevel"/>
    <w:tmpl w:val="92A2F6DC"/>
    <w:lvl w:ilvl="0" w:tplc="95D809A6">
      <w:start w:val="2"/>
      <w:numFmt w:val="decimal"/>
      <w:lvlText w:val="%1)"/>
      <w:lvlJc w:val="left"/>
      <w:pPr>
        <w:ind w:left="615" w:hanging="360"/>
      </w:pPr>
    </w:lvl>
    <w:lvl w:ilvl="1" w:tplc="04150019">
      <w:start w:val="1"/>
      <w:numFmt w:val="lowerLetter"/>
      <w:lvlText w:val="%2."/>
      <w:lvlJc w:val="left"/>
      <w:pPr>
        <w:ind w:left="1335" w:hanging="360"/>
      </w:pPr>
    </w:lvl>
    <w:lvl w:ilvl="2" w:tplc="0415001B">
      <w:start w:val="1"/>
      <w:numFmt w:val="lowerRoman"/>
      <w:lvlText w:val="%3."/>
      <w:lvlJc w:val="right"/>
      <w:pPr>
        <w:ind w:left="2055" w:hanging="180"/>
      </w:pPr>
    </w:lvl>
    <w:lvl w:ilvl="3" w:tplc="0415000F">
      <w:start w:val="1"/>
      <w:numFmt w:val="decimal"/>
      <w:lvlText w:val="%4."/>
      <w:lvlJc w:val="left"/>
      <w:pPr>
        <w:ind w:left="2775" w:hanging="360"/>
      </w:pPr>
    </w:lvl>
    <w:lvl w:ilvl="4" w:tplc="04150019">
      <w:start w:val="1"/>
      <w:numFmt w:val="lowerLetter"/>
      <w:lvlText w:val="%5."/>
      <w:lvlJc w:val="left"/>
      <w:pPr>
        <w:ind w:left="3495" w:hanging="360"/>
      </w:pPr>
    </w:lvl>
    <w:lvl w:ilvl="5" w:tplc="0415001B">
      <w:start w:val="1"/>
      <w:numFmt w:val="lowerRoman"/>
      <w:lvlText w:val="%6."/>
      <w:lvlJc w:val="right"/>
      <w:pPr>
        <w:ind w:left="4215" w:hanging="180"/>
      </w:pPr>
    </w:lvl>
    <w:lvl w:ilvl="6" w:tplc="0415000F">
      <w:start w:val="1"/>
      <w:numFmt w:val="decimal"/>
      <w:lvlText w:val="%7."/>
      <w:lvlJc w:val="left"/>
      <w:pPr>
        <w:ind w:left="4935" w:hanging="360"/>
      </w:pPr>
    </w:lvl>
    <w:lvl w:ilvl="7" w:tplc="04150019">
      <w:start w:val="1"/>
      <w:numFmt w:val="lowerLetter"/>
      <w:lvlText w:val="%8."/>
      <w:lvlJc w:val="left"/>
      <w:pPr>
        <w:ind w:left="5655" w:hanging="360"/>
      </w:pPr>
    </w:lvl>
    <w:lvl w:ilvl="8" w:tplc="0415001B">
      <w:start w:val="1"/>
      <w:numFmt w:val="lowerRoman"/>
      <w:lvlText w:val="%9."/>
      <w:lvlJc w:val="right"/>
      <w:pPr>
        <w:ind w:left="6375" w:hanging="180"/>
      </w:pPr>
    </w:lvl>
  </w:abstractNum>
  <w:abstractNum w:abstractNumId="39">
    <w:nsid w:val="1B2B7F24"/>
    <w:multiLevelType w:val="hybridMultilevel"/>
    <w:tmpl w:val="776835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ED621ED"/>
    <w:multiLevelType w:val="hybridMultilevel"/>
    <w:tmpl w:val="7FC2D1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1F454038"/>
    <w:multiLevelType w:val="hybridMultilevel"/>
    <w:tmpl w:val="35E052C8"/>
    <w:lvl w:ilvl="0" w:tplc="9522D836">
      <w:start w:val="1"/>
      <w:numFmt w:val="lowerLetter"/>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42">
    <w:nsid w:val="1FF52AF2"/>
    <w:multiLevelType w:val="hybridMultilevel"/>
    <w:tmpl w:val="4BC087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03B3D9D"/>
    <w:multiLevelType w:val="hybridMultilevel"/>
    <w:tmpl w:val="DA0804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21AC0912"/>
    <w:multiLevelType w:val="multilevel"/>
    <w:tmpl w:val="C548EF02"/>
    <w:lvl w:ilvl="0">
      <w:start w:val="1"/>
      <w:numFmt w:val="decimal"/>
      <w:lvlText w:val="%1)"/>
      <w:lvlJc w:val="left"/>
      <w:pPr>
        <w:ind w:left="0" w:firstLine="0"/>
      </w:pPr>
      <w:rPr>
        <w:rFonts w:ascii="Tahoma" w:eastAsia="Arial" w:hAnsi="Tahoma" w:cs="Tahoma" w:hint="default"/>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261F2802"/>
    <w:multiLevelType w:val="multilevel"/>
    <w:tmpl w:val="81AE651A"/>
    <w:lvl w:ilvl="0">
      <w:start w:val="66"/>
      <w:numFmt w:val="decimal"/>
      <w:lvlText w:val="%1"/>
      <w:lvlJc w:val="left"/>
      <w:pPr>
        <w:ind w:left="600" w:hanging="600"/>
      </w:pPr>
      <w:rPr>
        <w:rFonts w:hint="default"/>
      </w:rPr>
    </w:lvl>
    <w:lvl w:ilvl="1">
      <w:start w:val="40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27406F5B"/>
    <w:multiLevelType w:val="hybridMultilevel"/>
    <w:tmpl w:val="B7966772"/>
    <w:lvl w:ilvl="0" w:tplc="FAEAADD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BE40FE3"/>
    <w:multiLevelType w:val="hybridMultilevel"/>
    <w:tmpl w:val="E9FE44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nsid w:val="32371443"/>
    <w:multiLevelType w:val="hybridMultilevel"/>
    <w:tmpl w:val="EAFEA4A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nsid w:val="3523341A"/>
    <w:multiLevelType w:val="hybridMultilevel"/>
    <w:tmpl w:val="44B8CAD6"/>
    <w:lvl w:ilvl="0" w:tplc="3078FAC2">
      <w:start w:val="1"/>
      <w:numFmt w:val="lowerLetter"/>
      <w:lvlText w:val="%1)"/>
      <w:lvlJc w:val="left"/>
      <w:pPr>
        <w:ind w:left="720" w:hanging="360"/>
      </w:pPr>
      <w:rPr>
        <w:rFonts w:ascii="Cambria" w:eastAsia="Times New Roman" w:hAnsi="Cambria"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5A25019"/>
    <w:multiLevelType w:val="hybridMultilevel"/>
    <w:tmpl w:val="4A786808"/>
    <w:lvl w:ilvl="0" w:tplc="2966BD3C">
      <w:start w:val="1"/>
      <w:numFmt w:val="lowerLetter"/>
      <w:lvlText w:val="%1)"/>
      <w:lvlJc w:val="left"/>
      <w:pPr>
        <w:ind w:left="945" w:hanging="360"/>
      </w:pPr>
      <w:rPr>
        <w:rFonts w:hint="default"/>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51">
    <w:nsid w:val="35B47474"/>
    <w:multiLevelType w:val="hybridMultilevel"/>
    <w:tmpl w:val="4DF2BB1A"/>
    <w:lvl w:ilvl="0" w:tplc="9894DE2E">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52">
    <w:nsid w:val="35FE7E59"/>
    <w:multiLevelType w:val="hybridMultilevel"/>
    <w:tmpl w:val="A9D01556"/>
    <w:lvl w:ilvl="0" w:tplc="BFB63DEA">
      <w:start w:val="1"/>
      <w:numFmt w:val="decimal"/>
      <w:lvlText w:val="%1)"/>
      <w:lvlJc w:val="left"/>
      <w:pPr>
        <w:ind w:left="690" w:hanging="375"/>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53">
    <w:nsid w:val="41A514DA"/>
    <w:multiLevelType w:val="hybridMultilevel"/>
    <w:tmpl w:val="C1A459CE"/>
    <w:lvl w:ilvl="0" w:tplc="A1FCC3D2">
      <w:start w:val="1"/>
      <w:numFmt w:val="decimal"/>
      <w:lvlText w:val="%1)"/>
      <w:lvlJc w:val="left"/>
      <w:pPr>
        <w:ind w:left="615" w:hanging="360"/>
      </w:pPr>
      <w:rPr>
        <w:rFonts w:hint="default"/>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54">
    <w:nsid w:val="473B546F"/>
    <w:multiLevelType w:val="hybridMultilevel"/>
    <w:tmpl w:val="205AA6D2"/>
    <w:lvl w:ilvl="0" w:tplc="E0B04330">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99D5449"/>
    <w:multiLevelType w:val="hybridMultilevel"/>
    <w:tmpl w:val="8264D6EE"/>
    <w:lvl w:ilvl="0" w:tplc="BF8C078A">
      <w:start w:val="2"/>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56">
    <w:nsid w:val="56C45C41"/>
    <w:multiLevelType w:val="hybridMultilevel"/>
    <w:tmpl w:val="A71C72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7616C44"/>
    <w:multiLevelType w:val="hybridMultilevel"/>
    <w:tmpl w:val="28B65732"/>
    <w:lvl w:ilvl="0" w:tplc="8ABA99B0">
      <w:start w:val="1"/>
      <w:numFmt w:val="lowerLetter"/>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58">
    <w:nsid w:val="59141157"/>
    <w:multiLevelType w:val="hybridMultilevel"/>
    <w:tmpl w:val="0898FAFC"/>
    <w:lvl w:ilvl="0" w:tplc="D3AE75F0">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BF211BB"/>
    <w:multiLevelType w:val="hybridMultilevel"/>
    <w:tmpl w:val="DCD217FE"/>
    <w:lvl w:ilvl="0" w:tplc="04150011">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2F06CC0"/>
    <w:multiLevelType w:val="hybridMultilevel"/>
    <w:tmpl w:val="7D7C7604"/>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3EF19CD"/>
    <w:multiLevelType w:val="hybridMultilevel"/>
    <w:tmpl w:val="CF4878CC"/>
    <w:lvl w:ilvl="0" w:tplc="8804A1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4BB144D"/>
    <w:multiLevelType w:val="hybridMultilevel"/>
    <w:tmpl w:val="9CAE6BC8"/>
    <w:lvl w:ilvl="0" w:tplc="1CB0F08A">
      <w:start w:val="1"/>
      <w:numFmt w:val="lowerLetter"/>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63">
    <w:nsid w:val="67BB365F"/>
    <w:multiLevelType w:val="hybridMultilevel"/>
    <w:tmpl w:val="888A7D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FDD2F8E"/>
    <w:multiLevelType w:val="hybridMultilevel"/>
    <w:tmpl w:val="F514C7EA"/>
    <w:lvl w:ilvl="0" w:tplc="E0B04330">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00248E5"/>
    <w:multiLevelType w:val="hybridMultilevel"/>
    <w:tmpl w:val="BB3EF3E2"/>
    <w:lvl w:ilvl="0" w:tplc="3F6808A0">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66">
    <w:nsid w:val="70B947C3"/>
    <w:multiLevelType w:val="hybridMultilevel"/>
    <w:tmpl w:val="7C44B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2492DCA"/>
    <w:multiLevelType w:val="multilevel"/>
    <w:tmpl w:val="995243BA"/>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pl-PL" w:eastAsia="pl-PL" w:bidi="pl-PL"/>
      </w:rPr>
    </w:lvl>
    <w:lvl w:ilvl="1">
      <w:start w:val="1"/>
      <w:numFmt w:val="decimal"/>
      <w:lvlText w:val="%2)"/>
      <w:lvlJc w:val="left"/>
      <w:pPr>
        <w:ind w:left="426" w:firstLine="0"/>
      </w:pPr>
      <w:rPr>
        <w:b w:val="0"/>
        <w:bCs w:val="0"/>
        <w:i w:val="0"/>
        <w:iCs w:val="0"/>
        <w:smallCaps w:val="0"/>
        <w:strike w:val="0"/>
        <w:dstrike w:val="0"/>
        <w:color w:val="000000"/>
        <w:spacing w:val="0"/>
        <w:w w:val="100"/>
        <w:position w:val="0"/>
        <w:sz w:val="20"/>
        <w:szCs w:val="20"/>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nsid w:val="791573C2"/>
    <w:multiLevelType w:val="hybridMultilevel"/>
    <w:tmpl w:val="0B1A2F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AB013A3"/>
    <w:multiLevelType w:val="hybridMultilevel"/>
    <w:tmpl w:val="159AFCB6"/>
    <w:lvl w:ilvl="0" w:tplc="3C84ECC2">
      <w:start w:val="4"/>
      <w:numFmt w:val="decimal"/>
      <w:lvlText w:val="%1."/>
      <w:lvlJc w:val="left"/>
      <w:pPr>
        <w:ind w:left="720" w:hanging="360"/>
      </w:pPr>
      <w:rPr>
        <w:rFonts w:ascii="Tahoma" w:eastAsia="Calibri" w:hAnsi="Tahoma" w:cs="Tahoma" w:hint="default"/>
        <w:sz w:val="20"/>
      </w:rPr>
    </w:lvl>
    <w:lvl w:ilvl="1" w:tplc="54EC67C8">
      <w:start w:val="1"/>
      <w:numFmt w:val="decimal"/>
      <w:lvlText w:val="%2)"/>
      <w:lvlJc w:val="left"/>
      <w:pPr>
        <w:ind w:left="1440" w:hanging="360"/>
      </w:pPr>
      <w:rPr>
        <w:rFonts w:ascii="Tahoma" w:eastAsia="Calibri" w:hAnsi="Tahoma" w:cs="Tahoma"/>
        <w:b/>
        <w:color w:val="auto"/>
      </w:rPr>
    </w:lvl>
    <w:lvl w:ilvl="2" w:tplc="8FFE82E0">
      <w:start w:val="1"/>
      <w:numFmt w:val="lowerLetter"/>
      <w:lvlText w:val="%3)"/>
      <w:lvlJc w:val="left"/>
      <w:pPr>
        <w:ind w:left="2340" w:hanging="360"/>
      </w:pPr>
      <w:rPr>
        <w:rFonts w:eastAsia="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12"/>
  </w:num>
  <w:num w:numId="4">
    <w:abstractNumId w:val="45"/>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lvlOverride w:ilvl="2"/>
    <w:lvlOverride w:ilvl="3"/>
    <w:lvlOverride w:ilvl="4"/>
    <w:lvlOverride w:ilvl="5"/>
    <w:lvlOverride w:ilvl="6"/>
    <w:lvlOverride w:ilvl="7"/>
    <w:lvlOverride w:ilvl="8"/>
  </w:num>
  <w:num w:numId="7">
    <w:abstractNumId w:val="52"/>
  </w:num>
  <w:num w:numId="8">
    <w:abstractNumId w:val="44"/>
    <w:lvlOverride w:ilvl="0">
      <w:startOverride w:val="1"/>
    </w:lvlOverride>
    <w:lvlOverride w:ilvl="1"/>
    <w:lvlOverride w:ilvl="2"/>
    <w:lvlOverride w:ilvl="3"/>
    <w:lvlOverride w:ilvl="4"/>
    <w:lvlOverride w:ilvl="5"/>
    <w:lvlOverride w:ilvl="6"/>
    <w:lvlOverride w:ilvl="7"/>
    <w:lvlOverride w:ilvl="8"/>
  </w:num>
  <w:num w:numId="9">
    <w:abstractNumId w:val="67"/>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59"/>
  </w:num>
  <w:num w:numId="11">
    <w:abstractNumId w:val="6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53"/>
  </w:num>
  <w:num w:numId="17">
    <w:abstractNumId w:val="57"/>
  </w:num>
  <w:num w:numId="18">
    <w:abstractNumId w:val="41"/>
  </w:num>
  <w:num w:numId="19">
    <w:abstractNumId w:val="42"/>
  </w:num>
  <w:num w:numId="20">
    <w:abstractNumId w:val="51"/>
  </w:num>
  <w:num w:numId="21">
    <w:abstractNumId w:val="50"/>
  </w:num>
  <w:num w:numId="22">
    <w:abstractNumId w:val="62"/>
  </w:num>
  <w:num w:numId="23">
    <w:abstractNumId w:val="31"/>
  </w:num>
  <w:num w:numId="24">
    <w:abstractNumId w:val="9"/>
    <w:lvlOverride w:ilvl="0">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num>
  <w:num w:numId="28">
    <w:abstractNumId w:val="33"/>
  </w:num>
  <w:num w:numId="29">
    <w:abstractNumId w:val="64"/>
  </w:num>
  <w:num w:numId="30">
    <w:abstractNumId w:val="58"/>
  </w:num>
  <w:num w:numId="31">
    <w:abstractNumId w:val="63"/>
  </w:num>
  <w:num w:numId="32">
    <w:abstractNumId w:val="30"/>
  </w:num>
  <w:num w:numId="33">
    <w:abstractNumId w:val="68"/>
  </w:num>
  <w:num w:numId="34">
    <w:abstractNumId w:val="37"/>
  </w:num>
  <w:num w:numId="35">
    <w:abstractNumId w:val="46"/>
  </w:num>
  <w:num w:numId="36">
    <w:abstractNumId w:val="60"/>
  </w:num>
  <w:num w:numId="37">
    <w:abstractNumId w:val="35"/>
  </w:num>
  <w:num w:numId="38">
    <w:abstractNumId w:val="56"/>
  </w:num>
  <w:num w:numId="39">
    <w:abstractNumId w:val="66"/>
  </w:num>
  <w:num w:numId="40">
    <w:abstractNumId w:val="36"/>
  </w:num>
  <w:num w:numId="41">
    <w:abstractNumId w:val="61"/>
  </w:num>
  <w:num w:numId="42">
    <w:abstractNumId w:val="48"/>
  </w:num>
  <w:num w:numId="43">
    <w:abstractNumId w:val="32"/>
  </w:num>
  <w:num w:numId="44">
    <w:abstractNumId w:val="29"/>
  </w:num>
  <w:num w:numId="45">
    <w:abstractNumId w:val="49"/>
  </w:num>
  <w:num w:numId="46">
    <w:abstractNumId w:val="43"/>
  </w:num>
  <w:num w:numId="47">
    <w:abstractNumId w:val="5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0000"/>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0"/>
    <w:footnote w:id="1"/>
  </w:footnotePr>
  <w:endnotePr>
    <w:endnote w:id="0"/>
    <w:endnote w:id="1"/>
  </w:endnotePr>
  <w:compat>
    <w:adjustLineHeightInTable/>
  </w:compat>
  <w:rsids>
    <w:rsidRoot w:val="00624CB4"/>
    <w:rsid w:val="00003C41"/>
    <w:rsid w:val="0000658B"/>
    <w:rsid w:val="00006D1B"/>
    <w:rsid w:val="00010291"/>
    <w:rsid w:val="00015436"/>
    <w:rsid w:val="00023248"/>
    <w:rsid w:val="000267B7"/>
    <w:rsid w:val="00035133"/>
    <w:rsid w:val="000566D8"/>
    <w:rsid w:val="00057262"/>
    <w:rsid w:val="000638A2"/>
    <w:rsid w:val="00070706"/>
    <w:rsid w:val="0007329D"/>
    <w:rsid w:val="00077122"/>
    <w:rsid w:val="00080422"/>
    <w:rsid w:val="00082C34"/>
    <w:rsid w:val="00084233"/>
    <w:rsid w:val="000859FA"/>
    <w:rsid w:val="00095CD1"/>
    <w:rsid w:val="000B11B0"/>
    <w:rsid w:val="000B19F6"/>
    <w:rsid w:val="000B70C8"/>
    <w:rsid w:val="000B76E0"/>
    <w:rsid w:val="000C3787"/>
    <w:rsid w:val="000C47F1"/>
    <w:rsid w:val="000C4A8B"/>
    <w:rsid w:val="000D368D"/>
    <w:rsid w:val="000E186F"/>
    <w:rsid w:val="000E75EE"/>
    <w:rsid w:val="000F73F4"/>
    <w:rsid w:val="00102E09"/>
    <w:rsid w:val="0010451D"/>
    <w:rsid w:val="001158F2"/>
    <w:rsid w:val="001171EB"/>
    <w:rsid w:val="0011787E"/>
    <w:rsid w:val="00117DB2"/>
    <w:rsid w:val="00123FE3"/>
    <w:rsid w:val="001336BB"/>
    <w:rsid w:val="00136A79"/>
    <w:rsid w:val="00136C23"/>
    <w:rsid w:val="0015236E"/>
    <w:rsid w:val="001536D2"/>
    <w:rsid w:val="00156BD5"/>
    <w:rsid w:val="00160A9B"/>
    <w:rsid w:val="00162A60"/>
    <w:rsid w:val="001853A6"/>
    <w:rsid w:val="001970A8"/>
    <w:rsid w:val="001A0C00"/>
    <w:rsid w:val="001A61CE"/>
    <w:rsid w:val="001B070B"/>
    <w:rsid w:val="001B7A25"/>
    <w:rsid w:val="001C15F4"/>
    <w:rsid w:val="001C770A"/>
    <w:rsid w:val="001E0008"/>
    <w:rsid w:val="001E6751"/>
    <w:rsid w:val="001E7EF0"/>
    <w:rsid w:val="001F7977"/>
    <w:rsid w:val="0020335A"/>
    <w:rsid w:val="00207034"/>
    <w:rsid w:val="00207746"/>
    <w:rsid w:val="0021591C"/>
    <w:rsid w:val="00217EE9"/>
    <w:rsid w:val="002244D5"/>
    <w:rsid w:val="00227A35"/>
    <w:rsid w:val="00230E50"/>
    <w:rsid w:val="002315A3"/>
    <w:rsid w:val="0023203B"/>
    <w:rsid w:val="00237645"/>
    <w:rsid w:val="00240A07"/>
    <w:rsid w:val="0024362A"/>
    <w:rsid w:val="00247E41"/>
    <w:rsid w:val="002506DE"/>
    <w:rsid w:val="00255035"/>
    <w:rsid w:val="00261EDD"/>
    <w:rsid w:val="00267323"/>
    <w:rsid w:val="002856C7"/>
    <w:rsid w:val="00286634"/>
    <w:rsid w:val="00286DC7"/>
    <w:rsid w:val="00295591"/>
    <w:rsid w:val="002A0681"/>
    <w:rsid w:val="002A21E9"/>
    <w:rsid w:val="002A6011"/>
    <w:rsid w:val="002A624B"/>
    <w:rsid w:val="002C1D03"/>
    <w:rsid w:val="002C22DC"/>
    <w:rsid w:val="002F0D70"/>
    <w:rsid w:val="002F1AEF"/>
    <w:rsid w:val="002F23C2"/>
    <w:rsid w:val="002F5C7C"/>
    <w:rsid w:val="003008DF"/>
    <w:rsid w:val="00304952"/>
    <w:rsid w:val="00310DAA"/>
    <w:rsid w:val="00327D24"/>
    <w:rsid w:val="00333A33"/>
    <w:rsid w:val="00334341"/>
    <w:rsid w:val="003360CD"/>
    <w:rsid w:val="00340B49"/>
    <w:rsid w:val="003419D0"/>
    <w:rsid w:val="00341C32"/>
    <w:rsid w:val="00345408"/>
    <w:rsid w:val="00350F16"/>
    <w:rsid w:val="003512B2"/>
    <w:rsid w:val="003578B5"/>
    <w:rsid w:val="00357D70"/>
    <w:rsid w:val="0036420E"/>
    <w:rsid w:val="00364595"/>
    <w:rsid w:val="00365098"/>
    <w:rsid w:val="00371B9E"/>
    <w:rsid w:val="00372E38"/>
    <w:rsid w:val="003738AF"/>
    <w:rsid w:val="00376D1A"/>
    <w:rsid w:val="0037746D"/>
    <w:rsid w:val="003861AC"/>
    <w:rsid w:val="003A3A5F"/>
    <w:rsid w:val="003A68CF"/>
    <w:rsid w:val="003A7DEB"/>
    <w:rsid w:val="003B4E1C"/>
    <w:rsid w:val="003D4FA3"/>
    <w:rsid w:val="003D6A09"/>
    <w:rsid w:val="003E0184"/>
    <w:rsid w:val="003E1D30"/>
    <w:rsid w:val="003E41F9"/>
    <w:rsid w:val="003E6059"/>
    <w:rsid w:val="003F3DEE"/>
    <w:rsid w:val="003F72D7"/>
    <w:rsid w:val="0040484A"/>
    <w:rsid w:val="00406535"/>
    <w:rsid w:val="00420214"/>
    <w:rsid w:val="0042538C"/>
    <w:rsid w:val="00441691"/>
    <w:rsid w:val="004457B6"/>
    <w:rsid w:val="00446652"/>
    <w:rsid w:val="00447777"/>
    <w:rsid w:val="0045421A"/>
    <w:rsid w:val="00472937"/>
    <w:rsid w:val="0048343D"/>
    <w:rsid w:val="00486330"/>
    <w:rsid w:val="004865D5"/>
    <w:rsid w:val="00491A4C"/>
    <w:rsid w:val="004A34C3"/>
    <w:rsid w:val="004B0CC8"/>
    <w:rsid w:val="004B5ABF"/>
    <w:rsid w:val="004C5E19"/>
    <w:rsid w:val="004C7E7D"/>
    <w:rsid w:val="004D0F83"/>
    <w:rsid w:val="004D7043"/>
    <w:rsid w:val="004D769A"/>
    <w:rsid w:val="004E4146"/>
    <w:rsid w:val="004E4CBD"/>
    <w:rsid w:val="004F0031"/>
    <w:rsid w:val="004F35A5"/>
    <w:rsid w:val="004F401B"/>
    <w:rsid w:val="004F5066"/>
    <w:rsid w:val="00505332"/>
    <w:rsid w:val="00512E31"/>
    <w:rsid w:val="005151C8"/>
    <w:rsid w:val="00542A5E"/>
    <w:rsid w:val="00546840"/>
    <w:rsid w:val="00553529"/>
    <w:rsid w:val="00561345"/>
    <w:rsid w:val="005648AA"/>
    <w:rsid w:val="0057405A"/>
    <w:rsid w:val="0057542A"/>
    <w:rsid w:val="00586C31"/>
    <w:rsid w:val="005977DD"/>
    <w:rsid w:val="005A4003"/>
    <w:rsid w:val="005A4992"/>
    <w:rsid w:val="005A701E"/>
    <w:rsid w:val="005A75E5"/>
    <w:rsid w:val="005B12E0"/>
    <w:rsid w:val="005B2C80"/>
    <w:rsid w:val="005B4A4B"/>
    <w:rsid w:val="005B7D5E"/>
    <w:rsid w:val="005D5F72"/>
    <w:rsid w:val="005D6A2C"/>
    <w:rsid w:val="005D7812"/>
    <w:rsid w:val="005E43BA"/>
    <w:rsid w:val="005E49B6"/>
    <w:rsid w:val="005E517B"/>
    <w:rsid w:val="005F0929"/>
    <w:rsid w:val="005F43E2"/>
    <w:rsid w:val="005F6BE3"/>
    <w:rsid w:val="006024CD"/>
    <w:rsid w:val="00602F7C"/>
    <w:rsid w:val="00610CBA"/>
    <w:rsid w:val="006131E8"/>
    <w:rsid w:val="006160DB"/>
    <w:rsid w:val="00624CB4"/>
    <w:rsid w:val="00634F7D"/>
    <w:rsid w:val="0064354C"/>
    <w:rsid w:val="00650736"/>
    <w:rsid w:val="00651B04"/>
    <w:rsid w:val="006557E1"/>
    <w:rsid w:val="00674C5A"/>
    <w:rsid w:val="00677A00"/>
    <w:rsid w:val="0068116B"/>
    <w:rsid w:val="0068384A"/>
    <w:rsid w:val="00684D33"/>
    <w:rsid w:val="00693931"/>
    <w:rsid w:val="006A0C0A"/>
    <w:rsid w:val="006C35EB"/>
    <w:rsid w:val="006D2287"/>
    <w:rsid w:val="006D22D6"/>
    <w:rsid w:val="006D2C47"/>
    <w:rsid w:val="006D5ED8"/>
    <w:rsid w:val="006D69D3"/>
    <w:rsid w:val="006E65FA"/>
    <w:rsid w:val="00702876"/>
    <w:rsid w:val="00706FAF"/>
    <w:rsid w:val="007103C0"/>
    <w:rsid w:val="00710AA4"/>
    <w:rsid w:val="00711578"/>
    <w:rsid w:val="0071176C"/>
    <w:rsid w:val="00717466"/>
    <w:rsid w:val="00723765"/>
    <w:rsid w:val="007266ED"/>
    <w:rsid w:val="00731F9B"/>
    <w:rsid w:val="0073272A"/>
    <w:rsid w:val="007417C8"/>
    <w:rsid w:val="00743A80"/>
    <w:rsid w:val="007452BA"/>
    <w:rsid w:val="00745638"/>
    <w:rsid w:val="007462D4"/>
    <w:rsid w:val="0075105B"/>
    <w:rsid w:val="0076279C"/>
    <w:rsid w:val="007631B1"/>
    <w:rsid w:val="00764ACD"/>
    <w:rsid w:val="00774912"/>
    <w:rsid w:val="00776045"/>
    <w:rsid w:val="0078212D"/>
    <w:rsid w:val="00784C69"/>
    <w:rsid w:val="0079320D"/>
    <w:rsid w:val="00793373"/>
    <w:rsid w:val="007A14D7"/>
    <w:rsid w:val="007A3C7A"/>
    <w:rsid w:val="007A4557"/>
    <w:rsid w:val="007B7AA3"/>
    <w:rsid w:val="007C2674"/>
    <w:rsid w:val="007C348F"/>
    <w:rsid w:val="007D6DDC"/>
    <w:rsid w:val="007E2AA7"/>
    <w:rsid w:val="007F41C2"/>
    <w:rsid w:val="007F570B"/>
    <w:rsid w:val="007F6225"/>
    <w:rsid w:val="007F7990"/>
    <w:rsid w:val="008007E9"/>
    <w:rsid w:val="00801D50"/>
    <w:rsid w:val="00802D09"/>
    <w:rsid w:val="00820A52"/>
    <w:rsid w:val="008220F0"/>
    <w:rsid w:val="008242F1"/>
    <w:rsid w:val="008251FB"/>
    <w:rsid w:val="00830927"/>
    <w:rsid w:val="00833C2E"/>
    <w:rsid w:val="008426DD"/>
    <w:rsid w:val="00843C5F"/>
    <w:rsid w:val="008446A5"/>
    <w:rsid w:val="00845EE4"/>
    <w:rsid w:val="008611D0"/>
    <w:rsid w:val="00862E7A"/>
    <w:rsid w:val="00863F8E"/>
    <w:rsid w:val="008643B7"/>
    <w:rsid w:val="00874BFC"/>
    <w:rsid w:val="0087601E"/>
    <w:rsid w:val="00877B3A"/>
    <w:rsid w:val="00891537"/>
    <w:rsid w:val="008A0DB1"/>
    <w:rsid w:val="008A3EA1"/>
    <w:rsid w:val="008A7FD8"/>
    <w:rsid w:val="008B7612"/>
    <w:rsid w:val="008B76EC"/>
    <w:rsid w:val="008C267E"/>
    <w:rsid w:val="008C513E"/>
    <w:rsid w:val="008C62E2"/>
    <w:rsid w:val="008D13D1"/>
    <w:rsid w:val="008D207F"/>
    <w:rsid w:val="008D3973"/>
    <w:rsid w:val="008D40CE"/>
    <w:rsid w:val="008D663B"/>
    <w:rsid w:val="008E03D5"/>
    <w:rsid w:val="008E0558"/>
    <w:rsid w:val="008E2278"/>
    <w:rsid w:val="008E51F0"/>
    <w:rsid w:val="0090323F"/>
    <w:rsid w:val="0091344E"/>
    <w:rsid w:val="0091480C"/>
    <w:rsid w:val="0093169C"/>
    <w:rsid w:val="00931A40"/>
    <w:rsid w:val="00955448"/>
    <w:rsid w:val="009555E9"/>
    <w:rsid w:val="00957354"/>
    <w:rsid w:val="00961A2E"/>
    <w:rsid w:val="00963A0A"/>
    <w:rsid w:val="0097426C"/>
    <w:rsid w:val="0097428A"/>
    <w:rsid w:val="009811B9"/>
    <w:rsid w:val="00987D09"/>
    <w:rsid w:val="0099592D"/>
    <w:rsid w:val="009A2EE2"/>
    <w:rsid w:val="009B265E"/>
    <w:rsid w:val="009C2A97"/>
    <w:rsid w:val="009C3DA3"/>
    <w:rsid w:val="009C400B"/>
    <w:rsid w:val="009C5AB3"/>
    <w:rsid w:val="009D5B49"/>
    <w:rsid w:val="009E1571"/>
    <w:rsid w:val="009E322E"/>
    <w:rsid w:val="009E7256"/>
    <w:rsid w:val="009F5178"/>
    <w:rsid w:val="009F7380"/>
    <w:rsid w:val="00A00F9D"/>
    <w:rsid w:val="00A17AFD"/>
    <w:rsid w:val="00A26056"/>
    <w:rsid w:val="00A26A5E"/>
    <w:rsid w:val="00A27943"/>
    <w:rsid w:val="00A305B4"/>
    <w:rsid w:val="00A31679"/>
    <w:rsid w:val="00A3675E"/>
    <w:rsid w:val="00A36FF5"/>
    <w:rsid w:val="00A44CBF"/>
    <w:rsid w:val="00A64108"/>
    <w:rsid w:val="00A67645"/>
    <w:rsid w:val="00A73AEA"/>
    <w:rsid w:val="00AA1270"/>
    <w:rsid w:val="00AA27E7"/>
    <w:rsid w:val="00AA4A1E"/>
    <w:rsid w:val="00AB0B6D"/>
    <w:rsid w:val="00AB2AA4"/>
    <w:rsid w:val="00AB3C6A"/>
    <w:rsid w:val="00AC36AF"/>
    <w:rsid w:val="00AE3885"/>
    <w:rsid w:val="00AE398B"/>
    <w:rsid w:val="00AE3C85"/>
    <w:rsid w:val="00AE5EE9"/>
    <w:rsid w:val="00AE7F79"/>
    <w:rsid w:val="00AF7234"/>
    <w:rsid w:val="00AF7AC3"/>
    <w:rsid w:val="00B10C32"/>
    <w:rsid w:val="00B3262B"/>
    <w:rsid w:val="00B42D52"/>
    <w:rsid w:val="00B45178"/>
    <w:rsid w:val="00B558E1"/>
    <w:rsid w:val="00B6323C"/>
    <w:rsid w:val="00B6623E"/>
    <w:rsid w:val="00B67D36"/>
    <w:rsid w:val="00B80664"/>
    <w:rsid w:val="00B81F7D"/>
    <w:rsid w:val="00B8754A"/>
    <w:rsid w:val="00B93F1F"/>
    <w:rsid w:val="00B93F35"/>
    <w:rsid w:val="00BB337A"/>
    <w:rsid w:val="00BB612F"/>
    <w:rsid w:val="00BC45A7"/>
    <w:rsid w:val="00BC72FC"/>
    <w:rsid w:val="00BD1DF6"/>
    <w:rsid w:val="00BD7DE0"/>
    <w:rsid w:val="00BE54A1"/>
    <w:rsid w:val="00BF22F6"/>
    <w:rsid w:val="00BF4E0D"/>
    <w:rsid w:val="00C05BF6"/>
    <w:rsid w:val="00C076D5"/>
    <w:rsid w:val="00C20F53"/>
    <w:rsid w:val="00C24B7D"/>
    <w:rsid w:val="00C27CAE"/>
    <w:rsid w:val="00C32925"/>
    <w:rsid w:val="00C35961"/>
    <w:rsid w:val="00C3629A"/>
    <w:rsid w:val="00C371AE"/>
    <w:rsid w:val="00C4279E"/>
    <w:rsid w:val="00C45062"/>
    <w:rsid w:val="00C52269"/>
    <w:rsid w:val="00C54EB2"/>
    <w:rsid w:val="00C561F0"/>
    <w:rsid w:val="00C56336"/>
    <w:rsid w:val="00C61FC0"/>
    <w:rsid w:val="00C6208B"/>
    <w:rsid w:val="00C75761"/>
    <w:rsid w:val="00C76A23"/>
    <w:rsid w:val="00C93C27"/>
    <w:rsid w:val="00CA5A9C"/>
    <w:rsid w:val="00CA79BF"/>
    <w:rsid w:val="00CB162C"/>
    <w:rsid w:val="00CB1735"/>
    <w:rsid w:val="00CC36AF"/>
    <w:rsid w:val="00CC406A"/>
    <w:rsid w:val="00CD1990"/>
    <w:rsid w:val="00CD6389"/>
    <w:rsid w:val="00CE3145"/>
    <w:rsid w:val="00CE4EA6"/>
    <w:rsid w:val="00CE65F6"/>
    <w:rsid w:val="00CF11F1"/>
    <w:rsid w:val="00CF23ED"/>
    <w:rsid w:val="00CF7811"/>
    <w:rsid w:val="00CF7C16"/>
    <w:rsid w:val="00CF7D14"/>
    <w:rsid w:val="00D03450"/>
    <w:rsid w:val="00D100FA"/>
    <w:rsid w:val="00D1579F"/>
    <w:rsid w:val="00D23E34"/>
    <w:rsid w:val="00D32E99"/>
    <w:rsid w:val="00D34B2A"/>
    <w:rsid w:val="00D34BAF"/>
    <w:rsid w:val="00D35456"/>
    <w:rsid w:val="00D366D6"/>
    <w:rsid w:val="00D37437"/>
    <w:rsid w:val="00D54701"/>
    <w:rsid w:val="00D74AA5"/>
    <w:rsid w:val="00D75CED"/>
    <w:rsid w:val="00D76968"/>
    <w:rsid w:val="00D80F34"/>
    <w:rsid w:val="00D92976"/>
    <w:rsid w:val="00DA3815"/>
    <w:rsid w:val="00DB029D"/>
    <w:rsid w:val="00DB1137"/>
    <w:rsid w:val="00DB531D"/>
    <w:rsid w:val="00DB7850"/>
    <w:rsid w:val="00DB7D3F"/>
    <w:rsid w:val="00DC6EEC"/>
    <w:rsid w:val="00DC700B"/>
    <w:rsid w:val="00DD2903"/>
    <w:rsid w:val="00DD2A18"/>
    <w:rsid w:val="00DE125C"/>
    <w:rsid w:val="00DE2495"/>
    <w:rsid w:val="00DE3952"/>
    <w:rsid w:val="00DE5B55"/>
    <w:rsid w:val="00DF33F9"/>
    <w:rsid w:val="00DF4290"/>
    <w:rsid w:val="00E00321"/>
    <w:rsid w:val="00E01D57"/>
    <w:rsid w:val="00E03038"/>
    <w:rsid w:val="00E14A8D"/>
    <w:rsid w:val="00E2511D"/>
    <w:rsid w:val="00E33E16"/>
    <w:rsid w:val="00E3677D"/>
    <w:rsid w:val="00E46870"/>
    <w:rsid w:val="00E532FB"/>
    <w:rsid w:val="00E644A6"/>
    <w:rsid w:val="00E66706"/>
    <w:rsid w:val="00E77698"/>
    <w:rsid w:val="00E81822"/>
    <w:rsid w:val="00E84351"/>
    <w:rsid w:val="00E90D72"/>
    <w:rsid w:val="00E9141E"/>
    <w:rsid w:val="00E92FC0"/>
    <w:rsid w:val="00E93B0E"/>
    <w:rsid w:val="00E979CD"/>
    <w:rsid w:val="00EB44B7"/>
    <w:rsid w:val="00EC616D"/>
    <w:rsid w:val="00EC71C8"/>
    <w:rsid w:val="00ED48D9"/>
    <w:rsid w:val="00ED6493"/>
    <w:rsid w:val="00EE7889"/>
    <w:rsid w:val="00EF2577"/>
    <w:rsid w:val="00EF47FF"/>
    <w:rsid w:val="00EF63F9"/>
    <w:rsid w:val="00F01F97"/>
    <w:rsid w:val="00F05E57"/>
    <w:rsid w:val="00F106E5"/>
    <w:rsid w:val="00F11E23"/>
    <w:rsid w:val="00F12A78"/>
    <w:rsid w:val="00F136C8"/>
    <w:rsid w:val="00F1624D"/>
    <w:rsid w:val="00F26C2A"/>
    <w:rsid w:val="00F309A1"/>
    <w:rsid w:val="00F422F1"/>
    <w:rsid w:val="00F55A71"/>
    <w:rsid w:val="00F60104"/>
    <w:rsid w:val="00F606A8"/>
    <w:rsid w:val="00F61BC8"/>
    <w:rsid w:val="00F63C64"/>
    <w:rsid w:val="00F63FD5"/>
    <w:rsid w:val="00F67A61"/>
    <w:rsid w:val="00F721BE"/>
    <w:rsid w:val="00FA3DFB"/>
    <w:rsid w:val="00FA433C"/>
    <w:rsid w:val="00FA4807"/>
    <w:rsid w:val="00FA5BD8"/>
    <w:rsid w:val="00FB5C23"/>
    <w:rsid w:val="00FB64EC"/>
    <w:rsid w:val="00FC703A"/>
    <w:rsid w:val="00FC73BE"/>
    <w:rsid w:val="00FC76AE"/>
    <w:rsid w:val="00FC77C9"/>
    <w:rsid w:val="00FE0F73"/>
    <w:rsid w:val="00FE1962"/>
    <w:rsid w:val="00FE4DB6"/>
    <w:rsid w:val="00FE6C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cs="Tahoma"/>
      <w:lang w:eastAsia="ar-SA"/>
    </w:rPr>
  </w:style>
  <w:style w:type="paragraph" w:styleId="Nagwek1">
    <w:name w:val="heading 1"/>
    <w:basedOn w:val="Normalny"/>
    <w:next w:val="Normalny"/>
    <w:qFormat/>
    <w:pPr>
      <w:keepNext/>
      <w:numPr>
        <w:numId w:val="1"/>
      </w:numPr>
      <w:spacing w:line="360" w:lineRule="auto"/>
      <w:jc w:val="both"/>
      <w:outlineLvl w:val="0"/>
    </w:pPr>
    <w:rPr>
      <w:rFonts w:ascii="Tahoma" w:hAnsi="Tahoma" w:cs="Garamond"/>
      <w:sz w:val="32"/>
    </w:rPr>
  </w:style>
  <w:style w:type="paragraph" w:styleId="Nagwek2">
    <w:name w:val="heading 2"/>
    <w:basedOn w:val="Normalny"/>
    <w:next w:val="Normalny"/>
    <w:qFormat/>
    <w:pPr>
      <w:keepNext/>
      <w:suppressAutoHyphens w:val="0"/>
      <w:outlineLvl w:val="1"/>
    </w:pPr>
    <w:rPr>
      <w:rFonts w:ascii="Garamond" w:eastAsia="Calibri" w:hAnsi="Garamond" w:cs="Garamond"/>
      <w:b/>
      <w:sz w:val="24"/>
    </w:rPr>
  </w:style>
  <w:style w:type="paragraph" w:styleId="Nagwek3">
    <w:name w:val="heading 3"/>
    <w:basedOn w:val="Normalny"/>
    <w:next w:val="Normalny"/>
    <w:qFormat/>
    <w:pPr>
      <w:keepNext/>
      <w:widowControl w:val="0"/>
      <w:numPr>
        <w:ilvl w:val="2"/>
        <w:numId w:val="1"/>
      </w:numPr>
      <w:tabs>
        <w:tab w:val="right" w:pos="9356"/>
      </w:tabs>
      <w:spacing w:line="360" w:lineRule="atLeast"/>
      <w:jc w:val="right"/>
      <w:outlineLvl w:val="2"/>
    </w:pPr>
    <w:rPr>
      <w:rFonts w:eastAsia="Arial Unicode MS"/>
      <w:color w:val="000000"/>
      <w:sz w:val="24"/>
    </w:rPr>
  </w:style>
  <w:style w:type="paragraph" w:styleId="Nagwek4">
    <w:name w:val="heading 4"/>
    <w:basedOn w:val="Normalny"/>
    <w:next w:val="Normalny"/>
    <w:qFormat/>
    <w:pPr>
      <w:keepNext/>
      <w:widowControl w:val="0"/>
      <w:numPr>
        <w:ilvl w:val="3"/>
        <w:numId w:val="1"/>
      </w:numPr>
      <w:jc w:val="center"/>
      <w:outlineLvl w:val="3"/>
    </w:pPr>
    <w:rPr>
      <w:rFonts w:ascii="Arial" w:eastAsia="Arial Unicode MS" w:hAnsi="Arial" w:cs="Arial"/>
      <w:b/>
      <w:sz w:val="28"/>
    </w:rPr>
  </w:style>
  <w:style w:type="paragraph" w:styleId="Nagwek6">
    <w:name w:val="heading 6"/>
    <w:basedOn w:val="Normalny"/>
    <w:next w:val="Normalny"/>
    <w:qFormat/>
    <w:pPr>
      <w:keepNext/>
      <w:widowControl w:val="0"/>
      <w:numPr>
        <w:ilvl w:val="5"/>
        <w:numId w:val="1"/>
      </w:numPr>
      <w:jc w:val="center"/>
      <w:outlineLvl w:val="5"/>
    </w:pPr>
    <w:rPr>
      <w:rFonts w:ascii="Arial" w:eastAsia="Arial Unicode MS" w:hAnsi="Arial" w:cs="Arial"/>
      <w:b/>
      <w:sz w:val="24"/>
    </w:rPr>
  </w:style>
  <w:style w:type="paragraph" w:styleId="Nagwek7">
    <w:name w:val="heading 7"/>
    <w:basedOn w:val="Normalny"/>
    <w:next w:val="Normalny"/>
    <w:qFormat/>
    <w:pPr>
      <w:keepNext/>
      <w:widowControl w:val="0"/>
      <w:numPr>
        <w:ilvl w:val="6"/>
        <w:numId w:val="1"/>
      </w:numPr>
      <w:outlineLvl w:val="6"/>
    </w:pPr>
    <w:rPr>
      <w:rFonts w:ascii="Tahoma" w:eastAsia="Arial Unicode MS" w:hAnsi="Tahoma"/>
      <w:b/>
      <w:sz w:val="32"/>
    </w:rPr>
  </w:style>
  <w:style w:type="paragraph" w:styleId="Nagwek9">
    <w:name w:val="heading 9"/>
    <w:basedOn w:val="Normalny"/>
    <w:next w:val="Normalny"/>
    <w:qFormat/>
    <w:pPr>
      <w:keepNext/>
      <w:widowControl w:val="0"/>
      <w:numPr>
        <w:ilvl w:val="8"/>
        <w:numId w:val="1"/>
      </w:numPr>
      <w:outlineLvl w:val="8"/>
    </w:pPr>
    <w:rPr>
      <w:rFonts w:ascii="Tahoma" w:eastAsia="Arial Unicode MS" w:hAnsi="Tahoma"/>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customStyle="1" w:styleId="WW8Num7z0">
    <w:name w:val="WW8Num7z0"/>
    <w:rPr>
      <w:rFonts w:ascii="StarSymbol" w:hAnsi="StarSymbol" w:cs="StarSymbol"/>
    </w:rPr>
  </w:style>
  <w:style w:type="character" w:customStyle="1" w:styleId="WW8Num20z0">
    <w:name w:val="WW8Num20z0"/>
    <w:rPr>
      <w:i w:val="0"/>
    </w:rPr>
  </w:style>
  <w:style w:type="character" w:customStyle="1" w:styleId="WW8Num22z0">
    <w:name w:val="WW8Num22z0"/>
    <w:rPr>
      <w:rFonts w:ascii="StarSymbol" w:hAnsi="StarSymbol" w:cs="StarSymbol"/>
    </w:rPr>
  </w:style>
  <w:style w:type="character" w:customStyle="1" w:styleId="WW8Num26z0">
    <w:name w:val="WW8Num26z0"/>
    <w:rPr>
      <w:i w:val="0"/>
    </w:rPr>
  </w:style>
  <w:style w:type="character" w:customStyle="1" w:styleId="WW8Num28z0">
    <w:name w:val="WW8Num28z0"/>
    <w:rPr>
      <w:rFonts w:ascii="Symbol" w:hAnsi="Symbol" w:cs="StarSymbol"/>
    </w:rPr>
  </w:style>
  <w:style w:type="character" w:customStyle="1" w:styleId="WW8Num28z1">
    <w:name w:val="WW8Num28z1"/>
    <w:rPr>
      <w:rFonts w:ascii="OpenSymbol" w:hAnsi="OpenSymbol" w:cs="OpenSymbol"/>
    </w:rPr>
  </w:style>
  <w:style w:type="character" w:customStyle="1" w:styleId="WW8Num30z0">
    <w:name w:val="WW8Num30z0"/>
    <w:rPr>
      <w:rFonts w:ascii="StarSymbol" w:hAnsi="StarSymbol" w:cs="StarSymbol"/>
    </w:rPr>
  </w:style>
  <w:style w:type="character" w:customStyle="1" w:styleId="WW8Num30z1">
    <w:name w:val="WW8Num30z1"/>
    <w:rPr>
      <w:rFonts w:ascii="OpenSymbol" w:hAnsi="OpenSymbol" w:cs="OpenSymbol"/>
    </w:rPr>
  </w:style>
  <w:style w:type="character" w:customStyle="1" w:styleId="WW8Num31z0">
    <w:name w:val="WW8Num31z0"/>
    <w:rPr>
      <w:rFonts w:ascii="StarSymbol" w:hAnsi="StarSymbol" w:cs="StarSymbol"/>
    </w:rPr>
  </w:style>
  <w:style w:type="character" w:customStyle="1" w:styleId="WW8Num31z1">
    <w:name w:val="WW8Num31z1"/>
    <w:rPr>
      <w:rFonts w:ascii="OpenSymbol" w:hAnsi="OpenSymbol" w:cs="OpenSymbol"/>
    </w:rPr>
  </w:style>
  <w:style w:type="character" w:customStyle="1" w:styleId="WW8Num32z0">
    <w:name w:val="WW8Num32z0"/>
    <w:rPr>
      <w:rFonts w:ascii="Symbol" w:hAnsi="Symbol" w:cs="Symbol"/>
    </w:rPr>
  </w:style>
  <w:style w:type="character" w:customStyle="1" w:styleId="WW8Num32z1">
    <w:name w:val="WW8Num32z1"/>
    <w:rPr>
      <w:rFonts w:ascii="OpenSymbol" w:hAnsi="OpenSymbol" w:cs="OpenSymbol"/>
    </w:rPr>
  </w:style>
  <w:style w:type="character" w:customStyle="1" w:styleId="WW8Num21z0">
    <w:name w:val="WW8Num21z0"/>
    <w:rPr>
      <w:i w:val="0"/>
    </w:rPr>
  </w:style>
  <w:style w:type="character" w:customStyle="1" w:styleId="WW8Num23z0">
    <w:name w:val="WW8Num23z0"/>
    <w:rPr>
      <w:rFonts w:ascii="StarSymbol" w:hAnsi="StarSymbol" w:cs="StarSymbol"/>
    </w:rPr>
  </w:style>
  <w:style w:type="character" w:customStyle="1" w:styleId="WW8Num24z0">
    <w:name w:val="WW8Num24z0"/>
    <w:rPr>
      <w:rFonts w:ascii="Symbol" w:hAnsi="Symbol" w:cs="Symbol"/>
    </w:rPr>
  </w:style>
  <w:style w:type="character" w:customStyle="1" w:styleId="WW8Num25z0">
    <w:name w:val="WW8Num25z0"/>
    <w:rPr>
      <w:rFonts w:ascii="StarSymbol" w:hAnsi="StarSymbol" w:cs="StarSymbol"/>
    </w:rPr>
  </w:style>
  <w:style w:type="character" w:customStyle="1" w:styleId="WW8Num29z0">
    <w:name w:val="WW8Num29z0"/>
    <w:rPr>
      <w:i w:val="0"/>
    </w:rPr>
  </w:style>
  <w:style w:type="character" w:customStyle="1" w:styleId="WW8Num8z0">
    <w:name w:val="WW8Num8z0"/>
    <w:rPr>
      <w:rFonts w:ascii="StarSymbol" w:hAnsi="StarSymbol" w:cs="StarSymbol"/>
    </w:rPr>
  </w:style>
  <w:style w:type="character" w:customStyle="1" w:styleId="WW8Num9z0">
    <w:name w:val="WW8Num9z0"/>
    <w:rPr>
      <w:rFonts w:ascii="StarSymbol" w:hAnsi="StarSymbol" w:cs="StarSymbol"/>
    </w:rPr>
  </w:style>
  <w:style w:type="character" w:customStyle="1" w:styleId="WW8Num33z0">
    <w:name w:val="WW8Num33z0"/>
    <w:rPr>
      <w:rFonts w:ascii="StarSymbol" w:hAnsi="StarSymbol" w:cs="StarSymbol"/>
    </w:rPr>
  </w:style>
  <w:style w:type="character" w:customStyle="1" w:styleId="WW8Num34z0">
    <w:name w:val="WW8Num34z0"/>
    <w:rPr>
      <w:rFonts w:ascii="Symbol" w:hAnsi="Symbol" w:cs="Symbol"/>
    </w:rPr>
  </w:style>
  <w:style w:type="character" w:customStyle="1" w:styleId="WW8Num41z0">
    <w:name w:val="WW8Num41z0"/>
    <w:rPr>
      <w:i w:val="0"/>
    </w:rPr>
  </w:style>
  <w:style w:type="character" w:customStyle="1" w:styleId="WW8Num42z0">
    <w:name w:val="WW8Num42z0"/>
    <w:rPr>
      <w:rFonts w:ascii="Symbol" w:hAnsi="Symbol" w:cs="Symbol"/>
    </w:rPr>
  </w:style>
  <w:style w:type="character" w:customStyle="1" w:styleId="WW8Num44z0">
    <w:name w:val="WW8Num44z0"/>
    <w:rPr>
      <w:i w:val="0"/>
    </w:rPr>
  </w:style>
  <w:style w:type="character" w:customStyle="1" w:styleId="WW8Num10z0">
    <w:name w:val="WW8Num10z0"/>
    <w:rPr>
      <w:rFonts w:ascii="StarSymbol" w:hAnsi="StarSymbol" w:cs="StarSymbol"/>
    </w:rPr>
  </w:style>
  <w:style w:type="character" w:customStyle="1" w:styleId="WW8Num38z0">
    <w:name w:val="WW8Num38z0"/>
    <w:rPr>
      <w:rFonts w:ascii="Symbol" w:hAnsi="Symbol" w:cs="Symbol"/>
    </w:rPr>
  </w:style>
  <w:style w:type="character" w:customStyle="1" w:styleId="WW8Num40z0">
    <w:name w:val="WW8Num40z0"/>
    <w:rPr>
      <w:i w:val="0"/>
    </w:rPr>
  </w:style>
  <w:style w:type="character" w:customStyle="1" w:styleId="WW8Num43z0">
    <w:name w:val="WW8Num43z0"/>
    <w:rPr>
      <w:rFonts w:ascii="Symbol" w:hAnsi="Symbol" w:cs="Symbol"/>
    </w:rPr>
  </w:style>
  <w:style w:type="character" w:customStyle="1" w:styleId="WW8Num47z0">
    <w:name w:val="WW8Num47z0"/>
    <w:rPr>
      <w:rFonts w:ascii="Symbol" w:hAnsi="Symbol" w:cs="Symbol"/>
    </w:rPr>
  </w:style>
  <w:style w:type="character" w:customStyle="1" w:styleId="WW8Num48z0">
    <w:name w:val="WW8Num48z0"/>
    <w:rPr>
      <w:rFonts w:ascii="Symbol" w:hAnsi="Symbol" w:cs="Symbol"/>
    </w:rPr>
  </w:style>
  <w:style w:type="character" w:customStyle="1" w:styleId="WW8Num51z0">
    <w:name w:val="WW8Num51z0"/>
    <w:rPr>
      <w:rFonts w:ascii="Symbol" w:hAnsi="Symbol" w:cs="Symbol"/>
    </w:rPr>
  </w:style>
  <w:style w:type="character" w:customStyle="1" w:styleId="WW8Num52z0">
    <w:name w:val="WW8Num52z0"/>
    <w:rPr>
      <w:rFonts w:ascii="Times New Roman" w:hAnsi="Times New Roman" w:cs="Times New Roman"/>
      <w:b w:val="0"/>
      <w:i w:val="0"/>
      <w:sz w:val="24"/>
    </w:rPr>
  </w:style>
  <w:style w:type="character" w:customStyle="1" w:styleId="WW8Num52z1">
    <w:name w:val="WW8Num52z1"/>
    <w:rPr>
      <w:b w:val="0"/>
    </w:rPr>
  </w:style>
  <w:style w:type="character" w:customStyle="1" w:styleId="WW8Num52z2">
    <w:name w:val="WW8Num52z2"/>
    <w:rPr>
      <w:rFonts w:ascii="Symbol" w:hAnsi="Symbol" w:cs="Symbol"/>
      <w:b w:val="0"/>
    </w:rPr>
  </w:style>
  <w:style w:type="character" w:customStyle="1" w:styleId="WW8Num59z1">
    <w:name w:val="WW8Num59z1"/>
    <w:rPr>
      <w:b w:val="0"/>
      <w:i w:val="0"/>
    </w:rPr>
  </w:style>
  <w:style w:type="character" w:customStyle="1" w:styleId="WW8Num59z2">
    <w:name w:val="WW8Num59z2"/>
    <w:rPr>
      <w:rFonts w:ascii="Times New Roman" w:hAnsi="Times New Roman" w:cs="Times New Roman"/>
      <w:b w:val="0"/>
      <w:i w:val="0"/>
      <w:sz w:val="24"/>
    </w:rPr>
  </w:style>
  <w:style w:type="character" w:customStyle="1" w:styleId="WW8Num61z0">
    <w:name w:val="WW8Num61z0"/>
    <w:rPr>
      <w:i w:val="0"/>
    </w:rPr>
  </w:style>
  <w:style w:type="character" w:customStyle="1" w:styleId="WW8Num67z0">
    <w:name w:val="WW8Num67z0"/>
    <w:rPr>
      <w:rFonts w:ascii="Calibri" w:hAnsi="Calibri" w:cs="Calibri"/>
      <w:i w:val="0"/>
      <w:sz w:val="24"/>
    </w:rPr>
  </w:style>
  <w:style w:type="character" w:customStyle="1" w:styleId="WW8Num68z0">
    <w:name w:val="WW8Num68z0"/>
    <w:rPr>
      <w:i w:val="0"/>
    </w:rPr>
  </w:style>
  <w:style w:type="character" w:customStyle="1" w:styleId="WW8Num69z0">
    <w:name w:val="WW8Num69z0"/>
    <w:rPr>
      <w:rFonts w:ascii="Symbol" w:hAnsi="Symbol" w:cs="Symbol"/>
    </w:rPr>
  </w:style>
  <w:style w:type="character" w:customStyle="1" w:styleId="WW8Num71z0">
    <w:name w:val="WW8Num71z0"/>
    <w:rPr>
      <w:i w:val="0"/>
    </w:rPr>
  </w:style>
  <w:style w:type="character" w:customStyle="1" w:styleId="WW8Num76z0">
    <w:name w:val="WW8Num76z0"/>
    <w:rPr>
      <w:rFonts w:cs="Calibri"/>
      <w:b w:val="0"/>
    </w:rPr>
  </w:style>
  <w:style w:type="character" w:customStyle="1" w:styleId="Domylnaczcionkaakapitu1">
    <w:name w:val="Domyślna czcionka akapitu1"/>
  </w:style>
  <w:style w:type="character" w:customStyle="1" w:styleId="WW8Num3z0">
    <w:name w:val="WW8Num3z0"/>
    <w:rPr>
      <w:rFonts w:ascii="Symbol" w:hAnsi="Symbol" w:cs="Symbol"/>
    </w:rPr>
  </w:style>
  <w:style w:type="character" w:customStyle="1" w:styleId="WW8Num11z0">
    <w:name w:val="WW8Num11z0"/>
    <w:rPr>
      <w:rFonts w:ascii="StarSymbol" w:hAnsi="StarSymbol" w:cs="StarSymbol"/>
    </w:rPr>
  </w:style>
  <w:style w:type="character" w:customStyle="1" w:styleId="Absatz-Standardschriftart">
    <w:name w:val="Absatz-Standardschriftart"/>
  </w:style>
  <w:style w:type="character" w:customStyle="1" w:styleId="WW8Num49z0">
    <w:name w:val="WW8Num49z0"/>
    <w:rPr>
      <w:rFonts w:ascii="Symbol" w:hAnsi="Symbol" w:cs="Symbol"/>
    </w:rPr>
  </w:style>
  <w:style w:type="character" w:customStyle="1" w:styleId="WW8Num56z0">
    <w:name w:val="WW8Num56z0"/>
    <w:rPr>
      <w:rFonts w:ascii="Symbol" w:hAnsi="Symbol" w:cs="Symbol"/>
    </w:rPr>
  </w:style>
  <w:style w:type="character" w:customStyle="1" w:styleId="WW8Num62z0">
    <w:name w:val="WW8Num62z0"/>
    <w:rPr>
      <w:rFonts w:ascii="Symbol" w:hAnsi="Symbol" w:cs="Symbol"/>
    </w:rPr>
  </w:style>
  <w:style w:type="character" w:customStyle="1" w:styleId="WW8Num64z0">
    <w:name w:val="WW8Num64z0"/>
    <w:rPr>
      <w:rFonts w:ascii="Symbol" w:hAnsi="Symbol" w:cs="Symbol"/>
    </w:rPr>
  </w:style>
  <w:style w:type="character" w:customStyle="1" w:styleId="WW8Num74z0">
    <w:name w:val="WW8Num74z0"/>
    <w:rPr>
      <w:rFonts w:ascii="Symbol" w:hAnsi="Symbol" w:cs="Symbol"/>
    </w:rPr>
  </w:style>
  <w:style w:type="character" w:customStyle="1" w:styleId="WW8Num91z0">
    <w:name w:val="WW8Num91z0"/>
    <w:rPr>
      <w:rFonts w:ascii="Symbol" w:hAnsi="Symbol" w:cs="Symbol"/>
    </w:rPr>
  </w:style>
  <w:style w:type="character" w:customStyle="1" w:styleId="WW8Num119z0">
    <w:name w:val="WW8Num119z0"/>
    <w:rPr>
      <w:rFonts w:ascii="Symbol" w:hAnsi="Symbol" w:cs="Symbol"/>
    </w:rPr>
  </w:style>
  <w:style w:type="character" w:customStyle="1" w:styleId="WW8Num151z0">
    <w:name w:val="WW8Num151z0"/>
    <w:rPr>
      <w:rFonts w:ascii="StarSymbol" w:hAnsi="StarSymbol" w:cs="StarSymbol"/>
    </w:rPr>
  </w:style>
  <w:style w:type="character" w:customStyle="1" w:styleId="WW8Num166z0">
    <w:name w:val="WW8Num166z0"/>
    <w:rPr>
      <w:rFonts w:ascii="Symbol" w:hAnsi="Symbol" w:cs="Symbol"/>
    </w:rPr>
  </w:style>
  <w:style w:type="character" w:customStyle="1" w:styleId="WW8Num188z0">
    <w:name w:val="WW8Num188z0"/>
    <w:rPr>
      <w:rFonts w:ascii="Times New Roman" w:hAnsi="Times New Roman" w:cs="Times New Roman"/>
    </w:rPr>
  </w:style>
  <w:style w:type="character" w:customStyle="1" w:styleId="WW8Num190z0">
    <w:name w:val="WW8Num190z0"/>
    <w:rPr>
      <w:rFonts w:ascii="Symbol" w:hAnsi="Symbol" w:cs="Symbol"/>
    </w:rPr>
  </w:style>
  <w:style w:type="character" w:customStyle="1" w:styleId="WW8Num192z0">
    <w:name w:val="WW8Num192z0"/>
    <w:rPr>
      <w:rFonts w:ascii="Symbol" w:hAnsi="Symbol" w:cs="Symbol"/>
    </w:rPr>
  </w:style>
  <w:style w:type="character" w:customStyle="1" w:styleId="WW8Num200z0">
    <w:name w:val="WW8Num200z0"/>
    <w:rPr>
      <w:rFonts w:ascii="StarSymbol" w:hAnsi="StarSymbol" w:cs="StarSymbol"/>
    </w:rPr>
  </w:style>
  <w:style w:type="character" w:customStyle="1" w:styleId="WW8Num218z0">
    <w:name w:val="WW8Num218z0"/>
    <w:rPr>
      <w:rFonts w:ascii="Symbol" w:hAnsi="Symbol" w:cs="Symbol"/>
    </w:rPr>
  </w:style>
  <w:style w:type="character" w:customStyle="1" w:styleId="WW8Num224z0">
    <w:name w:val="WW8Num224z0"/>
    <w:rPr>
      <w:rFonts w:ascii="StarSymbol" w:hAnsi="StarSymbol" w:cs="StarSymbol"/>
    </w:rPr>
  </w:style>
  <w:style w:type="character" w:customStyle="1" w:styleId="WW8Num227z0">
    <w:name w:val="WW8Num227z0"/>
    <w:rPr>
      <w:rFonts w:ascii="StarSymbol" w:hAnsi="StarSymbol" w:cs="StarSymbol"/>
    </w:rPr>
  </w:style>
  <w:style w:type="character" w:customStyle="1" w:styleId="WW8Num244z0">
    <w:name w:val="WW8Num244z0"/>
    <w:rPr>
      <w:rFonts w:ascii="Symbol" w:hAnsi="Symbol" w:cs="Symbol"/>
    </w:rPr>
  </w:style>
  <w:style w:type="character" w:customStyle="1" w:styleId="WW8Num245z0">
    <w:name w:val="WW8Num245z0"/>
    <w:rPr>
      <w:rFonts w:ascii="StarSymbol" w:hAnsi="StarSymbol" w:cs="StarSymbol"/>
    </w:rPr>
  </w:style>
  <w:style w:type="character" w:customStyle="1" w:styleId="WW8Num246z0">
    <w:name w:val="WW8Num246z0"/>
    <w:rPr>
      <w:rFonts w:ascii="StarSymbol" w:hAnsi="StarSymbol" w:cs="StarSymbol"/>
    </w:rPr>
  </w:style>
  <w:style w:type="character" w:customStyle="1" w:styleId="WW8Num248z0">
    <w:name w:val="WW8Num248z0"/>
    <w:rPr>
      <w:rFonts w:ascii="Symbol" w:hAnsi="Symbol" w:cs="Symbol"/>
    </w:rPr>
  </w:style>
  <w:style w:type="character" w:customStyle="1" w:styleId="WW8Num257z0">
    <w:name w:val="WW8Num257z0"/>
    <w:rPr>
      <w:rFonts w:ascii="Symbol" w:hAnsi="Symbol" w:cs="Symbol"/>
    </w:rPr>
  </w:style>
  <w:style w:type="character" w:customStyle="1" w:styleId="WW8Num268z0">
    <w:name w:val="WW8Num268z0"/>
    <w:rPr>
      <w:rFonts w:ascii="StarSymbol" w:hAnsi="StarSymbol" w:cs="StarSymbol"/>
    </w:rPr>
  </w:style>
  <w:style w:type="character" w:customStyle="1" w:styleId="WW8Num280z0">
    <w:name w:val="WW8Num280z0"/>
    <w:rPr>
      <w:rFonts w:ascii="StarSymbol" w:hAnsi="StarSymbol" w:cs="StarSymbol"/>
    </w:rPr>
  </w:style>
  <w:style w:type="character" w:customStyle="1" w:styleId="WW8Num287z1">
    <w:name w:val="WW8Num287z1"/>
    <w:rPr>
      <w:rFonts w:ascii="Courier New" w:hAnsi="Courier New" w:cs="Courier New"/>
    </w:rPr>
  </w:style>
  <w:style w:type="character" w:customStyle="1" w:styleId="WW8Num287z2">
    <w:name w:val="WW8Num287z2"/>
    <w:rPr>
      <w:rFonts w:ascii="Wingdings" w:hAnsi="Wingdings" w:cs="Wingdings"/>
    </w:rPr>
  </w:style>
  <w:style w:type="character" w:customStyle="1" w:styleId="WW8Num287z3">
    <w:name w:val="WW8Num287z3"/>
    <w:rPr>
      <w:rFonts w:ascii="Symbol" w:hAnsi="Symbol" w:cs="Symbol"/>
    </w:rPr>
  </w:style>
  <w:style w:type="character" w:customStyle="1" w:styleId="WW8Num290z0">
    <w:name w:val="WW8Num290z0"/>
    <w:rPr>
      <w:rFonts w:ascii="StarSymbol" w:hAnsi="StarSymbol" w:cs="StarSymbol"/>
    </w:rPr>
  </w:style>
  <w:style w:type="character" w:customStyle="1" w:styleId="WW8Num297z0">
    <w:name w:val="WW8Num297z0"/>
    <w:rPr>
      <w:rFonts w:ascii="Symbol" w:hAnsi="Symbol" w:cs="Symbol"/>
    </w:rPr>
  </w:style>
  <w:style w:type="character" w:customStyle="1" w:styleId="WW8Num312z0">
    <w:name w:val="WW8Num312z0"/>
    <w:rPr>
      <w:rFonts w:ascii="Symbol" w:hAnsi="Symbol" w:cs="Symbol"/>
    </w:rPr>
  </w:style>
  <w:style w:type="character" w:customStyle="1" w:styleId="WW8Num322z0">
    <w:name w:val="WW8Num322z0"/>
    <w:rPr>
      <w:rFonts w:ascii="Symbol" w:hAnsi="Symbol" w:cs="Symbol"/>
    </w:rPr>
  </w:style>
  <w:style w:type="character" w:customStyle="1" w:styleId="WW8NumSt211z0">
    <w:name w:val="WW8NumSt211z0"/>
    <w:rPr>
      <w:rFonts w:ascii="Symbol" w:hAnsi="Symbol" w:cs="Symbol"/>
    </w:rPr>
  </w:style>
  <w:style w:type="character" w:customStyle="1" w:styleId="WW-Domylnaczcionkaakapitu">
    <w:name w:val="WW-Domyślna czcionka akapitu"/>
  </w:style>
  <w:style w:type="character" w:styleId="Hipercze">
    <w:name w:val="Hyperlink"/>
    <w:rPr>
      <w:color w:val="0000FF"/>
      <w:u w:val="single"/>
    </w:rPr>
  </w:style>
  <w:style w:type="character" w:customStyle="1" w:styleId="Hyperlink">
    <w:name w:val="Hyperlink"/>
    <w:rPr>
      <w:color w:val="0000FF"/>
      <w:u w:val="single"/>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eastAsia="Microsoft YaHei" w:hAnsi="Arial" w:cs="Optima"/>
      <w:sz w:val="28"/>
      <w:szCs w:val="28"/>
    </w:rPr>
  </w:style>
  <w:style w:type="paragraph" w:styleId="Tekstpodstawowy">
    <w:name w:val="Body Text"/>
    <w:basedOn w:val="Normalny"/>
    <w:link w:val="TekstpodstawowyZnak"/>
    <w:pPr>
      <w:widowControl w:val="0"/>
      <w:spacing w:after="120"/>
    </w:pPr>
    <w:rPr>
      <w:rFonts w:eastAsia="Arial Unicode MS" w:cs="Times New Roman"/>
      <w:sz w:val="24"/>
      <w:lang/>
    </w:rPr>
  </w:style>
  <w:style w:type="paragraph" w:styleId="Lista">
    <w:name w:val="List"/>
    <w:basedOn w:val="Tekstpodstawowy"/>
    <w:rPr>
      <w:rFonts w:cs="Optima"/>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Optima"/>
    </w:rPr>
  </w:style>
  <w:style w:type="paragraph" w:styleId="Podpis">
    <w:name w:val="Signature"/>
    <w:basedOn w:val="Normalny"/>
    <w:pPr>
      <w:suppressLineNumbers/>
      <w:spacing w:before="120" w:after="120"/>
    </w:pPr>
    <w:rPr>
      <w:rFonts w:cs="Optima"/>
      <w:i/>
      <w:iCs/>
      <w:sz w:val="24"/>
      <w:szCs w:val="24"/>
    </w:rPr>
  </w:style>
  <w:style w:type="paragraph" w:customStyle="1" w:styleId="Tekstpodstawowy21">
    <w:name w:val="Tekst podstawowy 21"/>
    <w:basedOn w:val="Normalny"/>
    <w:pPr>
      <w:widowControl w:val="0"/>
      <w:jc w:val="both"/>
    </w:pPr>
    <w:rPr>
      <w:rFonts w:ascii="Arial" w:hAnsi="Arial" w:cs="Arial"/>
    </w:rPr>
  </w:style>
  <w:style w:type="paragraph" w:styleId="Tytu">
    <w:name w:val="Title"/>
    <w:basedOn w:val="Normalny"/>
    <w:next w:val="Podtytu"/>
    <w:qFormat/>
    <w:pPr>
      <w:widowControl w:val="0"/>
      <w:jc w:val="center"/>
    </w:pPr>
    <w:rPr>
      <w:rFonts w:ascii="Arial" w:eastAsia="Arial Unicode MS" w:hAnsi="Arial" w:cs="Arial"/>
      <w:color w:val="000000"/>
      <w:sz w:val="28"/>
      <w:u w:val="single"/>
    </w:rPr>
  </w:style>
  <w:style w:type="paragraph" w:styleId="Podtytu">
    <w:name w:val="Subtitle"/>
    <w:basedOn w:val="Normalny"/>
    <w:next w:val="Tekstpodstawowy"/>
    <w:qFormat/>
    <w:pPr>
      <w:widowControl w:val="0"/>
      <w:jc w:val="center"/>
    </w:pPr>
    <w:rPr>
      <w:rFonts w:ascii="Arial" w:eastAsia="Arial Unicode MS" w:hAnsi="Arial" w:cs="Arial"/>
      <w:b/>
      <w:sz w:val="28"/>
    </w:rPr>
  </w:style>
  <w:style w:type="paragraph" w:styleId="Tekstprzypisudolnego">
    <w:name w:val="footnote text"/>
    <w:basedOn w:val="Normalny"/>
    <w:pPr>
      <w:widowControl w:val="0"/>
    </w:pPr>
    <w:rPr>
      <w:rFonts w:eastAsia="Arial Unicode MS"/>
      <w:sz w:val="24"/>
    </w:rPr>
  </w:style>
  <w:style w:type="paragraph" w:customStyle="1" w:styleId="Sowowa">
    <w:name w:val="Sowowa"/>
    <w:basedOn w:val="Normalny"/>
    <w:pPr>
      <w:widowControl w:val="0"/>
      <w:spacing w:line="360" w:lineRule="auto"/>
    </w:pPr>
    <w:rPr>
      <w:rFonts w:eastAsia="Arial Unicode MS"/>
      <w:sz w:val="24"/>
    </w:rPr>
  </w:style>
  <w:style w:type="paragraph" w:customStyle="1" w:styleId="Naglwek2">
    <w:name w:val="Naglówek 2"/>
    <w:basedOn w:val="Normalny"/>
    <w:next w:val="Normalny"/>
    <w:pPr>
      <w:keepNext/>
      <w:widowControl w:val="0"/>
      <w:tabs>
        <w:tab w:val="left" w:pos="576"/>
      </w:tabs>
      <w:ind w:left="576" w:hanging="576"/>
      <w:jc w:val="center"/>
    </w:pPr>
    <w:rPr>
      <w:rFonts w:ascii="Arial" w:eastAsia="Arial Unicode MS" w:hAnsi="Arial" w:cs="Arial"/>
      <w:b/>
      <w:sz w:val="28"/>
    </w:rPr>
  </w:style>
  <w:style w:type="paragraph" w:customStyle="1" w:styleId="Listanumerowana1">
    <w:name w:val="Lista numerowana1"/>
    <w:basedOn w:val="Normalny"/>
    <w:pPr>
      <w:widowControl w:val="0"/>
      <w:numPr>
        <w:numId w:val="2"/>
      </w:numPr>
      <w:ind w:left="0" w:firstLine="0"/>
    </w:pPr>
    <w:rPr>
      <w:rFonts w:ascii="Arial" w:eastAsia="Arial Unicode MS" w:hAnsi="Arial" w:cs="Arial"/>
      <w:sz w:val="24"/>
    </w:rPr>
  </w:style>
  <w:style w:type="paragraph" w:customStyle="1" w:styleId="Tekstpodstawowy31">
    <w:name w:val="Tekst podstawowy 31"/>
    <w:basedOn w:val="Normalny"/>
    <w:pPr>
      <w:widowControl w:val="0"/>
      <w:jc w:val="both"/>
    </w:pPr>
    <w:rPr>
      <w:rFonts w:ascii="Tahoma" w:hAnsi="Tahoma"/>
    </w:rPr>
  </w:style>
  <w:style w:type="paragraph" w:customStyle="1" w:styleId="Styl1">
    <w:name w:val="Styl1"/>
    <w:basedOn w:val="Normalny"/>
    <w:pPr>
      <w:widowControl w:val="0"/>
      <w:spacing w:before="240"/>
      <w:jc w:val="both"/>
    </w:pPr>
    <w:rPr>
      <w:rFonts w:ascii="Arial" w:eastAsia="Arial Unicode MS" w:hAnsi="Arial" w:cs="Arial"/>
      <w:sz w:val="24"/>
    </w:rPr>
  </w:style>
  <w:style w:type="paragraph" w:customStyle="1" w:styleId="WW-Tekstpodstawowy2">
    <w:name w:val="WW-Tekst podstawowy 2"/>
    <w:basedOn w:val="Normalny"/>
    <w:pPr>
      <w:widowControl w:val="0"/>
      <w:jc w:val="both"/>
    </w:pPr>
    <w:rPr>
      <w:rFonts w:ascii="Arial" w:eastAsia="Arial Unicode MS" w:hAnsi="Arial" w:cs="Arial"/>
      <w:sz w:val="24"/>
    </w:rPr>
  </w:style>
  <w:style w:type="paragraph" w:customStyle="1" w:styleId="Naglwek1">
    <w:name w:val="Naglówek 1"/>
    <w:basedOn w:val="Normalny"/>
    <w:next w:val="Normalny"/>
    <w:pPr>
      <w:keepNext/>
      <w:widowControl w:val="0"/>
      <w:spacing w:line="360" w:lineRule="atLeast"/>
      <w:jc w:val="center"/>
    </w:pPr>
    <w:rPr>
      <w:rFonts w:ascii="Arial" w:eastAsia="Arial Unicode MS" w:hAnsi="Arial" w:cs="Arial"/>
      <w:b/>
      <w:color w:val="000000"/>
      <w:sz w:val="32"/>
    </w:rPr>
  </w:style>
  <w:style w:type="paragraph" w:customStyle="1" w:styleId="WW-Tekstpodstawowy21">
    <w:name w:val="WW-Tekst podstawowy 21"/>
    <w:basedOn w:val="Normalny"/>
    <w:pPr>
      <w:jc w:val="both"/>
    </w:pPr>
    <w:rPr>
      <w:rFonts w:ascii="Tahoma" w:hAnsi="Tahoma"/>
      <w:color w:val="000000"/>
      <w:sz w:val="18"/>
    </w:rPr>
  </w:style>
  <w:style w:type="paragraph" w:customStyle="1" w:styleId="Tekstkomentarza1">
    <w:name w:val="Tekst komentarza1"/>
    <w:basedOn w:val="Normalny"/>
  </w:style>
  <w:style w:type="paragraph" w:customStyle="1" w:styleId="Default">
    <w:name w:val="Default"/>
    <w:pPr>
      <w:widowControl w:val="0"/>
      <w:suppressAutoHyphens/>
    </w:pPr>
    <w:rPr>
      <w:rFonts w:eastAsia="Arial" w:cs="Tahoma"/>
      <w:color w:val="000000"/>
      <w:sz w:val="24"/>
      <w:lang w:eastAsia="ar-SA"/>
    </w:rPr>
  </w:style>
  <w:style w:type="paragraph" w:customStyle="1" w:styleId="CM35">
    <w:name w:val="CM35"/>
    <w:basedOn w:val="Default"/>
    <w:next w:val="Default"/>
    <w:pPr>
      <w:spacing w:after="130"/>
    </w:pPr>
    <w:rPr>
      <w:color w:val="auto"/>
    </w:rPr>
  </w:style>
  <w:style w:type="paragraph" w:customStyle="1" w:styleId="CM38">
    <w:name w:val="CM38"/>
    <w:basedOn w:val="Default"/>
    <w:next w:val="Default"/>
    <w:pPr>
      <w:spacing w:after="268"/>
    </w:pPr>
    <w:rPr>
      <w:color w:val="auto"/>
    </w:rPr>
  </w:style>
  <w:style w:type="paragraph" w:customStyle="1" w:styleId="CM5">
    <w:name w:val="CM5"/>
    <w:basedOn w:val="Default"/>
    <w:next w:val="Default"/>
    <w:pPr>
      <w:spacing w:line="283" w:lineRule="atLeast"/>
    </w:pPr>
    <w:rPr>
      <w:color w:val="auto"/>
    </w:rPr>
  </w:style>
  <w:style w:type="paragraph" w:customStyle="1" w:styleId="CM9">
    <w:name w:val="CM9"/>
    <w:basedOn w:val="Default"/>
    <w:next w:val="Default"/>
    <w:pPr>
      <w:spacing w:line="291" w:lineRule="atLeast"/>
    </w:pPr>
    <w:rPr>
      <w:color w:val="auto"/>
    </w:rPr>
  </w:style>
  <w:style w:type="paragraph" w:customStyle="1" w:styleId="CM11">
    <w:name w:val="CM11"/>
    <w:basedOn w:val="Default"/>
    <w:next w:val="Default"/>
    <w:pPr>
      <w:spacing w:line="283" w:lineRule="atLeast"/>
    </w:pPr>
    <w:rPr>
      <w:color w:val="auto"/>
    </w:rPr>
  </w:style>
  <w:style w:type="paragraph" w:styleId="Tekstpodstawowywcity">
    <w:name w:val="Body Text Indent"/>
    <w:basedOn w:val="Normalny"/>
    <w:pPr>
      <w:widowControl w:val="0"/>
      <w:ind w:left="5529"/>
      <w:jc w:val="both"/>
    </w:pPr>
    <w:rPr>
      <w:rFonts w:eastAsia="Arial Unicode MS"/>
      <w:b/>
      <w:sz w:val="24"/>
    </w:rPr>
  </w:style>
  <w:style w:type="paragraph" w:customStyle="1" w:styleId="Tekstpodstawowywcity21">
    <w:name w:val="Tekst podstawowy wcięty 21"/>
    <w:basedOn w:val="Normalny"/>
    <w:pPr>
      <w:ind w:left="426"/>
    </w:pPr>
    <w:rPr>
      <w:rFonts w:ascii="Tahoma" w:hAnsi="Tahoma"/>
    </w:rPr>
  </w:style>
  <w:style w:type="paragraph" w:styleId="Stopka">
    <w:name w:val="footer"/>
    <w:basedOn w:val="Normalny"/>
    <w:link w:val="StopkaZnak"/>
    <w:uiPriority w:val="99"/>
    <w:pPr>
      <w:tabs>
        <w:tab w:val="center" w:pos="4536"/>
        <w:tab w:val="right" w:pos="9072"/>
      </w:tabs>
    </w:pPr>
    <w:rPr>
      <w:rFonts w:cs="Times New Roman"/>
      <w:lang/>
    </w:rPr>
  </w:style>
  <w:style w:type="paragraph" w:customStyle="1" w:styleId="Tekstpodstawowywcity31">
    <w:name w:val="Tekst podstawowy wcięty 31"/>
    <w:basedOn w:val="Normalny"/>
    <w:pPr>
      <w:ind w:left="360"/>
    </w:pPr>
    <w:rPr>
      <w:rFonts w:ascii="Tahoma" w:hAnsi="Tahoma"/>
    </w:rPr>
  </w:style>
  <w:style w:type="paragraph" w:customStyle="1" w:styleId="normaltableau">
    <w:name w:val="normal_tableau"/>
    <w:basedOn w:val="Normalny"/>
    <w:pPr>
      <w:spacing w:before="120" w:after="120"/>
    </w:pPr>
    <w:rPr>
      <w:rFonts w:ascii="Optima" w:hAnsi="Optima" w:cs="Optima"/>
      <w:sz w:val="22"/>
      <w:lang w:val="en-GB"/>
    </w:rPr>
  </w:style>
  <w:style w:type="paragraph" w:customStyle="1" w:styleId="CM6">
    <w:name w:val="CM6"/>
    <w:basedOn w:val="Default"/>
    <w:next w:val="Default"/>
    <w:pPr>
      <w:autoSpaceDE w:val="0"/>
    </w:pPr>
    <w:rPr>
      <w:color w:val="auto"/>
      <w:sz w:val="20"/>
      <w:szCs w:val="24"/>
    </w:rPr>
  </w:style>
  <w:style w:type="paragraph" w:customStyle="1" w:styleId="CM15">
    <w:name w:val="CM15"/>
    <w:basedOn w:val="Default"/>
    <w:next w:val="Default"/>
    <w:pPr>
      <w:autoSpaceDE w:val="0"/>
      <w:spacing w:line="380" w:lineRule="atLeast"/>
    </w:pPr>
    <w:rPr>
      <w:color w:val="auto"/>
      <w:sz w:val="20"/>
      <w:szCs w:val="24"/>
    </w:rPr>
  </w:style>
  <w:style w:type="paragraph" w:customStyle="1" w:styleId="CM14">
    <w:name w:val="CM14"/>
    <w:basedOn w:val="Default"/>
    <w:next w:val="Default"/>
    <w:pPr>
      <w:autoSpaceDE w:val="0"/>
      <w:spacing w:line="380" w:lineRule="atLeast"/>
    </w:pPr>
    <w:rPr>
      <w:color w:val="auto"/>
      <w:sz w:val="20"/>
      <w:szCs w:val="24"/>
    </w:rPr>
  </w:style>
  <w:style w:type="paragraph" w:customStyle="1" w:styleId="CM69">
    <w:name w:val="CM69"/>
    <w:basedOn w:val="Default"/>
    <w:next w:val="Default"/>
    <w:pPr>
      <w:autoSpaceDE w:val="0"/>
      <w:spacing w:after="113"/>
    </w:pPr>
    <w:rPr>
      <w:color w:val="auto"/>
      <w:sz w:val="20"/>
      <w:szCs w:val="24"/>
    </w:rPr>
  </w:style>
  <w:style w:type="paragraph" w:customStyle="1" w:styleId="CM70">
    <w:name w:val="CM70"/>
    <w:basedOn w:val="Default"/>
    <w:next w:val="Default"/>
    <w:pPr>
      <w:autoSpaceDE w:val="0"/>
      <w:spacing w:after="240"/>
    </w:pPr>
    <w:rPr>
      <w:color w:val="auto"/>
      <w:sz w:val="20"/>
      <w:szCs w:val="24"/>
    </w:rPr>
  </w:style>
  <w:style w:type="paragraph" w:customStyle="1" w:styleId="CM13">
    <w:name w:val="CM13"/>
    <w:basedOn w:val="Default"/>
    <w:next w:val="Default"/>
    <w:pPr>
      <w:autoSpaceDE w:val="0"/>
      <w:spacing w:line="383" w:lineRule="atLeast"/>
    </w:pPr>
    <w:rPr>
      <w:color w:val="auto"/>
      <w:sz w:val="20"/>
      <w:szCs w:val="24"/>
    </w:rPr>
  </w:style>
  <w:style w:type="paragraph" w:customStyle="1" w:styleId="CM20">
    <w:name w:val="CM20"/>
    <w:basedOn w:val="Default"/>
    <w:next w:val="Default"/>
    <w:pPr>
      <w:autoSpaceDE w:val="0"/>
      <w:spacing w:line="378" w:lineRule="atLeast"/>
    </w:pPr>
    <w:rPr>
      <w:color w:val="auto"/>
      <w:sz w:val="20"/>
      <w:szCs w:val="24"/>
    </w:rPr>
  </w:style>
  <w:style w:type="paragraph" w:customStyle="1" w:styleId="CM21">
    <w:name w:val="CM21"/>
    <w:basedOn w:val="Default"/>
    <w:next w:val="Default"/>
    <w:pPr>
      <w:autoSpaceDE w:val="0"/>
      <w:spacing w:line="380" w:lineRule="atLeast"/>
    </w:pPr>
    <w:rPr>
      <w:color w:val="auto"/>
      <w:sz w:val="20"/>
      <w:szCs w:val="24"/>
    </w:rPr>
  </w:style>
  <w:style w:type="paragraph" w:customStyle="1" w:styleId="CM72">
    <w:name w:val="CM72"/>
    <w:basedOn w:val="Default"/>
    <w:next w:val="Default"/>
    <w:pPr>
      <w:autoSpaceDE w:val="0"/>
      <w:spacing w:after="58"/>
    </w:pPr>
    <w:rPr>
      <w:color w:val="auto"/>
      <w:sz w:val="20"/>
      <w:szCs w:val="24"/>
    </w:rPr>
  </w:style>
  <w:style w:type="paragraph" w:customStyle="1" w:styleId="CM74">
    <w:name w:val="CM74"/>
    <w:basedOn w:val="Default"/>
    <w:next w:val="Default"/>
    <w:pPr>
      <w:autoSpaceDE w:val="0"/>
      <w:spacing w:after="385"/>
    </w:pPr>
    <w:rPr>
      <w:color w:val="auto"/>
      <w:sz w:val="20"/>
      <w:szCs w:val="24"/>
    </w:rPr>
  </w:style>
  <w:style w:type="paragraph" w:customStyle="1" w:styleId="CM77">
    <w:name w:val="CM77"/>
    <w:basedOn w:val="Default"/>
    <w:next w:val="Default"/>
    <w:pPr>
      <w:autoSpaceDE w:val="0"/>
      <w:spacing w:after="173"/>
    </w:pPr>
    <w:rPr>
      <w:color w:val="auto"/>
      <w:sz w:val="20"/>
      <w:szCs w:val="24"/>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Akapitzlist">
    <w:name w:val="List Paragraph"/>
    <w:basedOn w:val="Normalny"/>
    <w:qFormat/>
    <w:pPr>
      <w:ind w:left="720"/>
    </w:pPr>
  </w:style>
  <w:style w:type="paragraph" w:customStyle="1" w:styleId="WW-Tekstpodstawowy212">
    <w:name w:val="WW-Tekst podstawowy 212"/>
    <w:basedOn w:val="Normalny"/>
    <w:pPr>
      <w:widowControl w:val="0"/>
      <w:suppressAutoHyphens w:val="0"/>
      <w:jc w:val="both"/>
    </w:pPr>
    <w:rPr>
      <w:rFonts w:ascii="Arial" w:hAnsi="Arial" w:cs="Arial"/>
    </w:rPr>
  </w:style>
  <w:style w:type="paragraph" w:customStyle="1" w:styleId="CM50">
    <w:name w:val="CM50"/>
    <w:basedOn w:val="Default"/>
    <w:next w:val="Default"/>
    <w:pPr>
      <w:suppressAutoHyphens w:val="0"/>
      <w:spacing w:after="410"/>
    </w:pPr>
    <w:rPr>
      <w:rFonts w:ascii="Century-Gothic" w:eastAsia="Times New Roman" w:hAnsi="Century-Gothic" w:cs="Century-Gothic"/>
      <w:color w:val="auto"/>
    </w:rPr>
  </w:style>
  <w:style w:type="paragraph" w:customStyle="1" w:styleId="CM55">
    <w:name w:val="CM55"/>
    <w:basedOn w:val="Default"/>
    <w:next w:val="Default"/>
    <w:pPr>
      <w:suppressAutoHyphens w:val="0"/>
      <w:spacing w:after="470"/>
    </w:pPr>
    <w:rPr>
      <w:rFonts w:ascii="Century-Gothic" w:eastAsia="Times New Roman" w:hAnsi="Century-Gothic" w:cs="Century-Gothic"/>
      <w:color w:val="auto"/>
    </w:rPr>
  </w:style>
  <w:style w:type="paragraph" w:customStyle="1" w:styleId="tekst">
    <w:name w:val="tekst"/>
    <w:basedOn w:val="Normalny"/>
    <w:pPr>
      <w:widowControl w:val="0"/>
      <w:spacing w:before="60" w:after="60"/>
    </w:pPr>
    <w:rPr>
      <w:rFonts w:ascii="Cambria" w:hAnsi="Cambria" w:cs="Cambria"/>
      <w:sz w:val="24"/>
    </w:rPr>
  </w:style>
  <w:style w:type="paragraph" w:customStyle="1" w:styleId="Standard">
    <w:name w:val="Standard"/>
    <w:pPr>
      <w:suppressAutoHyphens/>
      <w:autoSpaceDE w:val="0"/>
    </w:pPr>
    <w:rPr>
      <w:rFonts w:cs="Verdana"/>
      <w:sz w:val="24"/>
      <w:szCs w:val="24"/>
      <w:lang w:eastAsia="ar-SA"/>
    </w:rPr>
  </w:style>
  <w:style w:type="paragraph" w:customStyle="1" w:styleId="Lista51">
    <w:name w:val="Lista 51"/>
    <w:basedOn w:val="Normalny"/>
    <w:pPr>
      <w:spacing w:after="200" w:line="276" w:lineRule="auto"/>
      <w:ind w:left="1415" w:hanging="283"/>
    </w:pPr>
    <w:rPr>
      <w:rFonts w:ascii="Calibri" w:eastAsia="Calibri" w:hAnsi="Calibri" w:cs="Microsoft YaHei"/>
      <w:sz w:val="22"/>
      <w:szCs w:val="22"/>
    </w:rPr>
  </w:style>
  <w:style w:type="character" w:styleId="Pogrubienie">
    <w:name w:val="Strong"/>
    <w:uiPriority w:val="22"/>
    <w:qFormat/>
    <w:rsid w:val="00286DC7"/>
    <w:rPr>
      <w:b/>
      <w:bCs/>
    </w:rPr>
  </w:style>
  <w:style w:type="paragraph" w:styleId="NormalnyWeb">
    <w:name w:val="Normal (Web)"/>
    <w:basedOn w:val="Normalny"/>
    <w:uiPriority w:val="99"/>
    <w:unhideWhenUsed/>
    <w:rsid w:val="00286DC7"/>
    <w:pPr>
      <w:suppressAutoHyphens w:val="0"/>
      <w:spacing w:before="100" w:beforeAutospacing="1" w:after="270"/>
    </w:pPr>
    <w:rPr>
      <w:rFonts w:cs="Times New Roman"/>
      <w:sz w:val="24"/>
      <w:szCs w:val="24"/>
      <w:lang w:eastAsia="pl-PL"/>
    </w:rPr>
  </w:style>
  <w:style w:type="paragraph" w:styleId="Tekstdymka">
    <w:name w:val="Balloon Text"/>
    <w:basedOn w:val="Normalny"/>
    <w:link w:val="TekstdymkaZnak"/>
    <w:uiPriority w:val="99"/>
    <w:semiHidden/>
    <w:unhideWhenUsed/>
    <w:rsid w:val="003861AC"/>
    <w:rPr>
      <w:rFonts w:ascii="Tahoma" w:hAnsi="Tahoma" w:cs="Times New Roman"/>
      <w:sz w:val="16"/>
      <w:szCs w:val="16"/>
      <w:lang/>
    </w:rPr>
  </w:style>
  <w:style w:type="character" w:customStyle="1" w:styleId="TekstdymkaZnak">
    <w:name w:val="Tekst dymka Znak"/>
    <w:link w:val="Tekstdymka"/>
    <w:uiPriority w:val="99"/>
    <w:semiHidden/>
    <w:rsid w:val="003861AC"/>
    <w:rPr>
      <w:rFonts w:ascii="Tahoma" w:hAnsi="Tahoma" w:cs="Tahoma"/>
      <w:sz w:val="16"/>
      <w:szCs w:val="16"/>
      <w:lang w:eastAsia="ar-SA"/>
    </w:rPr>
  </w:style>
  <w:style w:type="table" w:styleId="Tabela-Siatka">
    <w:name w:val="Table Grid"/>
    <w:basedOn w:val="Standardowy"/>
    <w:uiPriority w:val="59"/>
    <w:rsid w:val="002673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kt">
    <w:name w:val="pkt"/>
    <w:basedOn w:val="Normalny"/>
    <w:rsid w:val="0090323F"/>
    <w:pPr>
      <w:suppressAutoHyphens w:val="0"/>
      <w:spacing w:before="60" w:after="60"/>
      <w:ind w:left="851" w:hanging="295"/>
      <w:jc w:val="both"/>
    </w:pPr>
    <w:rPr>
      <w:rFonts w:cs="Times New Roman"/>
      <w:sz w:val="24"/>
    </w:rPr>
  </w:style>
  <w:style w:type="paragraph" w:styleId="Nagwek">
    <w:name w:val="header"/>
    <w:basedOn w:val="Normalny"/>
    <w:link w:val="NagwekZnak"/>
    <w:uiPriority w:val="99"/>
    <w:unhideWhenUsed/>
    <w:rsid w:val="00C076D5"/>
    <w:pPr>
      <w:tabs>
        <w:tab w:val="center" w:pos="4536"/>
        <w:tab w:val="right" w:pos="9072"/>
      </w:tabs>
    </w:pPr>
    <w:rPr>
      <w:rFonts w:cs="Times New Roman"/>
      <w:lang/>
    </w:rPr>
  </w:style>
  <w:style w:type="character" w:customStyle="1" w:styleId="NagwekZnak">
    <w:name w:val="Nagłówek Znak"/>
    <w:link w:val="Nagwek"/>
    <w:uiPriority w:val="99"/>
    <w:rsid w:val="00C076D5"/>
    <w:rPr>
      <w:rFonts w:cs="Tahoma"/>
      <w:lang w:eastAsia="ar-SA"/>
    </w:rPr>
  </w:style>
  <w:style w:type="character" w:customStyle="1" w:styleId="TekstpodstawowyZnak">
    <w:name w:val="Tekst podstawowy Znak"/>
    <w:link w:val="Tekstpodstawowy"/>
    <w:rsid w:val="00003C41"/>
    <w:rPr>
      <w:rFonts w:eastAsia="Arial Unicode MS" w:cs="Tahoma"/>
      <w:sz w:val="24"/>
      <w:lang w:eastAsia="ar-SA"/>
    </w:rPr>
  </w:style>
  <w:style w:type="character" w:customStyle="1" w:styleId="h1">
    <w:name w:val="h1"/>
    <w:rsid w:val="00D75CED"/>
  </w:style>
  <w:style w:type="character" w:customStyle="1" w:styleId="h2">
    <w:name w:val="h2"/>
    <w:rsid w:val="00D75CED"/>
  </w:style>
  <w:style w:type="paragraph" w:styleId="Bezodstpw">
    <w:name w:val="No Spacing"/>
    <w:qFormat/>
    <w:rsid w:val="00FE1962"/>
    <w:pPr>
      <w:suppressAutoHyphens/>
    </w:pPr>
    <w:rPr>
      <w:rFonts w:cs="Tahoma"/>
      <w:lang w:eastAsia="ar-SA"/>
    </w:rPr>
  </w:style>
  <w:style w:type="paragraph" w:customStyle="1" w:styleId="Teksttreci2">
    <w:name w:val="Tekst treści (2)"/>
    <w:basedOn w:val="Normalny"/>
    <w:rsid w:val="003360CD"/>
    <w:pPr>
      <w:widowControl w:val="0"/>
      <w:shd w:val="clear" w:color="auto" w:fill="FFFFFF"/>
      <w:spacing w:before="240" w:line="252" w:lineRule="exact"/>
      <w:ind w:hanging="540"/>
      <w:jc w:val="both"/>
    </w:pPr>
    <w:rPr>
      <w:rFonts w:ascii="Calibri" w:eastAsia="Calibri" w:hAnsi="Calibri" w:cs="Times New Roman"/>
      <w:sz w:val="21"/>
      <w:szCs w:val="21"/>
      <w:lang w:eastAsia="en-US"/>
    </w:rPr>
  </w:style>
  <w:style w:type="character" w:styleId="Odwoaniedokomentarza">
    <w:name w:val="annotation reference"/>
    <w:uiPriority w:val="99"/>
    <w:semiHidden/>
    <w:unhideWhenUsed/>
    <w:rsid w:val="00247E41"/>
    <w:rPr>
      <w:sz w:val="16"/>
      <w:szCs w:val="16"/>
    </w:rPr>
  </w:style>
  <w:style w:type="paragraph" w:styleId="Tekstkomentarza">
    <w:name w:val="annotation text"/>
    <w:basedOn w:val="Normalny"/>
    <w:link w:val="TekstkomentarzaZnak"/>
    <w:uiPriority w:val="99"/>
    <w:semiHidden/>
    <w:unhideWhenUsed/>
    <w:rsid w:val="00247E41"/>
    <w:rPr>
      <w:rFonts w:cs="Times New Roman"/>
      <w:lang/>
    </w:rPr>
  </w:style>
  <w:style w:type="character" w:customStyle="1" w:styleId="TekstkomentarzaZnak">
    <w:name w:val="Tekst komentarza Znak"/>
    <w:link w:val="Tekstkomentarza"/>
    <w:uiPriority w:val="99"/>
    <w:semiHidden/>
    <w:rsid w:val="00247E41"/>
    <w:rPr>
      <w:rFonts w:cs="Tahoma"/>
      <w:lang w:eastAsia="ar-SA"/>
    </w:rPr>
  </w:style>
  <w:style w:type="paragraph" w:styleId="Tematkomentarza">
    <w:name w:val="annotation subject"/>
    <w:basedOn w:val="Tekstkomentarza"/>
    <w:next w:val="Tekstkomentarza"/>
    <w:link w:val="TematkomentarzaZnak"/>
    <w:uiPriority w:val="99"/>
    <w:semiHidden/>
    <w:unhideWhenUsed/>
    <w:rsid w:val="00247E41"/>
    <w:rPr>
      <w:b/>
      <w:bCs/>
    </w:rPr>
  </w:style>
  <w:style w:type="character" w:customStyle="1" w:styleId="TematkomentarzaZnak">
    <w:name w:val="Temat komentarza Znak"/>
    <w:link w:val="Tematkomentarza"/>
    <w:uiPriority w:val="99"/>
    <w:semiHidden/>
    <w:rsid w:val="00247E41"/>
    <w:rPr>
      <w:rFonts w:cs="Tahoma"/>
      <w:b/>
      <w:bCs/>
      <w:lang w:eastAsia="ar-SA"/>
    </w:rPr>
  </w:style>
  <w:style w:type="paragraph" w:customStyle="1" w:styleId="Zwykytekst3">
    <w:name w:val="Zwykły tekst3"/>
    <w:basedOn w:val="Normalny"/>
    <w:rsid w:val="0007329D"/>
    <w:pPr>
      <w:suppressAutoHyphens w:val="0"/>
    </w:pPr>
    <w:rPr>
      <w:rFonts w:ascii="Courier New" w:hAnsi="Courier New" w:cs="Times New Roman"/>
    </w:rPr>
  </w:style>
  <w:style w:type="character" w:customStyle="1" w:styleId="StopkaZnak">
    <w:name w:val="Stopka Znak"/>
    <w:link w:val="Stopka"/>
    <w:uiPriority w:val="99"/>
    <w:rsid w:val="00C54EB2"/>
    <w:rPr>
      <w:rFonts w:cs="Tahoma"/>
      <w:lang w:eastAsia="ar-SA"/>
    </w:rPr>
  </w:style>
  <w:style w:type="paragraph" w:styleId="Tekstpodstawowy2">
    <w:name w:val="Body Text 2"/>
    <w:basedOn w:val="Normalny"/>
    <w:link w:val="Tekstpodstawowy2Znak"/>
    <w:uiPriority w:val="99"/>
    <w:semiHidden/>
    <w:unhideWhenUsed/>
    <w:rsid w:val="00B558E1"/>
    <w:pPr>
      <w:spacing w:after="120" w:line="480" w:lineRule="auto"/>
    </w:pPr>
  </w:style>
  <w:style w:type="character" w:customStyle="1" w:styleId="Tekstpodstawowy2Znak">
    <w:name w:val="Tekst podstawowy 2 Znak"/>
    <w:link w:val="Tekstpodstawowy2"/>
    <w:uiPriority w:val="99"/>
    <w:semiHidden/>
    <w:rsid w:val="00B558E1"/>
    <w:rPr>
      <w:rFonts w:cs="Tahoma"/>
      <w:lang w:eastAsia="ar-SA"/>
    </w:rPr>
  </w:style>
</w:styles>
</file>

<file path=word/webSettings.xml><?xml version="1.0" encoding="utf-8"?>
<w:webSettings xmlns:r="http://schemas.openxmlformats.org/officeDocument/2006/relationships" xmlns:w="http://schemas.openxmlformats.org/wordprocessingml/2006/main">
  <w:divs>
    <w:div w:id="25376999">
      <w:bodyDiv w:val="1"/>
      <w:marLeft w:val="0"/>
      <w:marRight w:val="0"/>
      <w:marTop w:val="0"/>
      <w:marBottom w:val="0"/>
      <w:divBdr>
        <w:top w:val="none" w:sz="0" w:space="0" w:color="auto"/>
        <w:left w:val="none" w:sz="0" w:space="0" w:color="auto"/>
        <w:bottom w:val="none" w:sz="0" w:space="0" w:color="auto"/>
        <w:right w:val="none" w:sz="0" w:space="0" w:color="auto"/>
      </w:divBdr>
    </w:div>
    <w:div w:id="55979393">
      <w:bodyDiv w:val="1"/>
      <w:marLeft w:val="0"/>
      <w:marRight w:val="0"/>
      <w:marTop w:val="0"/>
      <w:marBottom w:val="0"/>
      <w:divBdr>
        <w:top w:val="none" w:sz="0" w:space="0" w:color="auto"/>
        <w:left w:val="none" w:sz="0" w:space="0" w:color="auto"/>
        <w:bottom w:val="none" w:sz="0" w:space="0" w:color="auto"/>
        <w:right w:val="none" w:sz="0" w:space="0" w:color="auto"/>
      </w:divBdr>
    </w:div>
    <w:div w:id="138041451">
      <w:bodyDiv w:val="1"/>
      <w:marLeft w:val="0"/>
      <w:marRight w:val="0"/>
      <w:marTop w:val="0"/>
      <w:marBottom w:val="0"/>
      <w:divBdr>
        <w:top w:val="none" w:sz="0" w:space="0" w:color="auto"/>
        <w:left w:val="none" w:sz="0" w:space="0" w:color="auto"/>
        <w:bottom w:val="none" w:sz="0" w:space="0" w:color="auto"/>
        <w:right w:val="none" w:sz="0" w:space="0" w:color="auto"/>
      </w:divBdr>
    </w:div>
    <w:div w:id="172230842">
      <w:bodyDiv w:val="1"/>
      <w:marLeft w:val="0"/>
      <w:marRight w:val="0"/>
      <w:marTop w:val="0"/>
      <w:marBottom w:val="0"/>
      <w:divBdr>
        <w:top w:val="none" w:sz="0" w:space="0" w:color="auto"/>
        <w:left w:val="none" w:sz="0" w:space="0" w:color="auto"/>
        <w:bottom w:val="none" w:sz="0" w:space="0" w:color="auto"/>
        <w:right w:val="none" w:sz="0" w:space="0" w:color="auto"/>
      </w:divBdr>
    </w:div>
    <w:div w:id="232857114">
      <w:bodyDiv w:val="1"/>
      <w:marLeft w:val="0"/>
      <w:marRight w:val="0"/>
      <w:marTop w:val="0"/>
      <w:marBottom w:val="0"/>
      <w:divBdr>
        <w:top w:val="none" w:sz="0" w:space="0" w:color="auto"/>
        <w:left w:val="none" w:sz="0" w:space="0" w:color="auto"/>
        <w:bottom w:val="none" w:sz="0" w:space="0" w:color="auto"/>
        <w:right w:val="none" w:sz="0" w:space="0" w:color="auto"/>
      </w:divBdr>
    </w:div>
    <w:div w:id="308168767">
      <w:bodyDiv w:val="1"/>
      <w:marLeft w:val="0"/>
      <w:marRight w:val="0"/>
      <w:marTop w:val="0"/>
      <w:marBottom w:val="0"/>
      <w:divBdr>
        <w:top w:val="none" w:sz="0" w:space="0" w:color="auto"/>
        <w:left w:val="none" w:sz="0" w:space="0" w:color="auto"/>
        <w:bottom w:val="none" w:sz="0" w:space="0" w:color="auto"/>
        <w:right w:val="none" w:sz="0" w:space="0" w:color="auto"/>
      </w:divBdr>
      <w:divsChild>
        <w:div w:id="2117676416">
          <w:marLeft w:val="0"/>
          <w:marRight w:val="0"/>
          <w:marTop w:val="0"/>
          <w:marBottom w:val="0"/>
          <w:divBdr>
            <w:top w:val="none" w:sz="0" w:space="0" w:color="auto"/>
            <w:left w:val="none" w:sz="0" w:space="0" w:color="auto"/>
            <w:bottom w:val="none" w:sz="0" w:space="0" w:color="auto"/>
            <w:right w:val="none" w:sz="0" w:space="0" w:color="auto"/>
          </w:divBdr>
          <w:divsChild>
            <w:div w:id="316956889">
              <w:marLeft w:val="0"/>
              <w:marRight w:val="0"/>
              <w:marTop w:val="0"/>
              <w:marBottom w:val="0"/>
              <w:divBdr>
                <w:top w:val="none" w:sz="0" w:space="0" w:color="auto"/>
                <w:left w:val="none" w:sz="0" w:space="0" w:color="auto"/>
                <w:bottom w:val="none" w:sz="0" w:space="0" w:color="auto"/>
                <w:right w:val="none" w:sz="0" w:space="0" w:color="auto"/>
              </w:divBdr>
              <w:divsChild>
                <w:div w:id="1097599070">
                  <w:marLeft w:val="0"/>
                  <w:marRight w:val="0"/>
                  <w:marTop w:val="0"/>
                  <w:marBottom w:val="0"/>
                  <w:divBdr>
                    <w:top w:val="none" w:sz="0" w:space="0" w:color="auto"/>
                    <w:left w:val="none" w:sz="0" w:space="0" w:color="auto"/>
                    <w:bottom w:val="none" w:sz="0" w:space="0" w:color="auto"/>
                    <w:right w:val="none" w:sz="0" w:space="0" w:color="auto"/>
                  </w:divBdr>
                  <w:divsChild>
                    <w:div w:id="1198158224">
                      <w:marLeft w:val="0"/>
                      <w:marRight w:val="0"/>
                      <w:marTop w:val="0"/>
                      <w:marBottom w:val="0"/>
                      <w:divBdr>
                        <w:top w:val="none" w:sz="0" w:space="0" w:color="auto"/>
                        <w:left w:val="none" w:sz="0" w:space="0" w:color="auto"/>
                        <w:bottom w:val="none" w:sz="0" w:space="0" w:color="auto"/>
                        <w:right w:val="none" w:sz="0" w:space="0" w:color="auto"/>
                      </w:divBdr>
                      <w:divsChild>
                        <w:div w:id="1897037424">
                          <w:marLeft w:val="0"/>
                          <w:marRight w:val="0"/>
                          <w:marTop w:val="0"/>
                          <w:marBottom w:val="0"/>
                          <w:divBdr>
                            <w:top w:val="none" w:sz="0" w:space="0" w:color="auto"/>
                            <w:left w:val="none" w:sz="0" w:space="0" w:color="auto"/>
                            <w:bottom w:val="none" w:sz="0" w:space="0" w:color="auto"/>
                            <w:right w:val="none" w:sz="0" w:space="0" w:color="auto"/>
                          </w:divBdr>
                          <w:divsChild>
                            <w:div w:id="1193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486923">
      <w:bodyDiv w:val="1"/>
      <w:marLeft w:val="0"/>
      <w:marRight w:val="0"/>
      <w:marTop w:val="0"/>
      <w:marBottom w:val="0"/>
      <w:divBdr>
        <w:top w:val="none" w:sz="0" w:space="0" w:color="auto"/>
        <w:left w:val="none" w:sz="0" w:space="0" w:color="auto"/>
        <w:bottom w:val="none" w:sz="0" w:space="0" w:color="auto"/>
        <w:right w:val="none" w:sz="0" w:space="0" w:color="auto"/>
      </w:divBdr>
    </w:div>
    <w:div w:id="411122631">
      <w:bodyDiv w:val="1"/>
      <w:marLeft w:val="0"/>
      <w:marRight w:val="0"/>
      <w:marTop w:val="0"/>
      <w:marBottom w:val="0"/>
      <w:divBdr>
        <w:top w:val="none" w:sz="0" w:space="0" w:color="auto"/>
        <w:left w:val="none" w:sz="0" w:space="0" w:color="auto"/>
        <w:bottom w:val="none" w:sz="0" w:space="0" w:color="auto"/>
        <w:right w:val="none" w:sz="0" w:space="0" w:color="auto"/>
      </w:divBdr>
    </w:div>
    <w:div w:id="481972522">
      <w:bodyDiv w:val="1"/>
      <w:marLeft w:val="0"/>
      <w:marRight w:val="0"/>
      <w:marTop w:val="0"/>
      <w:marBottom w:val="0"/>
      <w:divBdr>
        <w:top w:val="none" w:sz="0" w:space="0" w:color="auto"/>
        <w:left w:val="none" w:sz="0" w:space="0" w:color="auto"/>
        <w:bottom w:val="none" w:sz="0" w:space="0" w:color="auto"/>
        <w:right w:val="none" w:sz="0" w:space="0" w:color="auto"/>
      </w:divBdr>
    </w:div>
    <w:div w:id="502168289">
      <w:bodyDiv w:val="1"/>
      <w:marLeft w:val="0"/>
      <w:marRight w:val="0"/>
      <w:marTop w:val="0"/>
      <w:marBottom w:val="0"/>
      <w:divBdr>
        <w:top w:val="none" w:sz="0" w:space="0" w:color="auto"/>
        <w:left w:val="none" w:sz="0" w:space="0" w:color="auto"/>
        <w:bottom w:val="none" w:sz="0" w:space="0" w:color="auto"/>
        <w:right w:val="none" w:sz="0" w:space="0" w:color="auto"/>
      </w:divBdr>
    </w:div>
    <w:div w:id="570849156">
      <w:bodyDiv w:val="1"/>
      <w:marLeft w:val="0"/>
      <w:marRight w:val="0"/>
      <w:marTop w:val="0"/>
      <w:marBottom w:val="0"/>
      <w:divBdr>
        <w:top w:val="none" w:sz="0" w:space="0" w:color="auto"/>
        <w:left w:val="none" w:sz="0" w:space="0" w:color="auto"/>
        <w:bottom w:val="none" w:sz="0" w:space="0" w:color="auto"/>
        <w:right w:val="none" w:sz="0" w:space="0" w:color="auto"/>
      </w:divBdr>
    </w:div>
    <w:div w:id="582878871">
      <w:bodyDiv w:val="1"/>
      <w:marLeft w:val="0"/>
      <w:marRight w:val="0"/>
      <w:marTop w:val="0"/>
      <w:marBottom w:val="0"/>
      <w:divBdr>
        <w:top w:val="none" w:sz="0" w:space="0" w:color="auto"/>
        <w:left w:val="none" w:sz="0" w:space="0" w:color="auto"/>
        <w:bottom w:val="none" w:sz="0" w:space="0" w:color="auto"/>
        <w:right w:val="none" w:sz="0" w:space="0" w:color="auto"/>
      </w:divBdr>
    </w:div>
    <w:div w:id="608974850">
      <w:bodyDiv w:val="1"/>
      <w:marLeft w:val="0"/>
      <w:marRight w:val="0"/>
      <w:marTop w:val="0"/>
      <w:marBottom w:val="0"/>
      <w:divBdr>
        <w:top w:val="none" w:sz="0" w:space="0" w:color="auto"/>
        <w:left w:val="none" w:sz="0" w:space="0" w:color="auto"/>
        <w:bottom w:val="none" w:sz="0" w:space="0" w:color="auto"/>
        <w:right w:val="none" w:sz="0" w:space="0" w:color="auto"/>
      </w:divBdr>
    </w:div>
    <w:div w:id="637566073">
      <w:bodyDiv w:val="1"/>
      <w:marLeft w:val="0"/>
      <w:marRight w:val="0"/>
      <w:marTop w:val="0"/>
      <w:marBottom w:val="0"/>
      <w:divBdr>
        <w:top w:val="none" w:sz="0" w:space="0" w:color="auto"/>
        <w:left w:val="none" w:sz="0" w:space="0" w:color="auto"/>
        <w:bottom w:val="none" w:sz="0" w:space="0" w:color="auto"/>
        <w:right w:val="none" w:sz="0" w:space="0" w:color="auto"/>
      </w:divBdr>
    </w:div>
    <w:div w:id="658734837">
      <w:bodyDiv w:val="1"/>
      <w:marLeft w:val="0"/>
      <w:marRight w:val="0"/>
      <w:marTop w:val="0"/>
      <w:marBottom w:val="0"/>
      <w:divBdr>
        <w:top w:val="none" w:sz="0" w:space="0" w:color="auto"/>
        <w:left w:val="none" w:sz="0" w:space="0" w:color="auto"/>
        <w:bottom w:val="none" w:sz="0" w:space="0" w:color="auto"/>
        <w:right w:val="none" w:sz="0" w:space="0" w:color="auto"/>
      </w:divBdr>
    </w:div>
    <w:div w:id="724987423">
      <w:bodyDiv w:val="1"/>
      <w:marLeft w:val="0"/>
      <w:marRight w:val="0"/>
      <w:marTop w:val="0"/>
      <w:marBottom w:val="0"/>
      <w:divBdr>
        <w:top w:val="none" w:sz="0" w:space="0" w:color="auto"/>
        <w:left w:val="none" w:sz="0" w:space="0" w:color="auto"/>
        <w:bottom w:val="none" w:sz="0" w:space="0" w:color="auto"/>
        <w:right w:val="none" w:sz="0" w:space="0" w:color="auto"/>
      </w:divBdr>
    </w:div>
    <w:div w:id="768349219">
      <w:bodyDiv w:val="1"/>
      <w:marLeft w:val="0"/>
      <w:marRight w:val="0"/>
      <w:marTop w:val="0"/>
      <w:marBottom w:val="0"/>
      <w:divBdr>
        <w:top w:val="none" w:sz="0" w:space="0" w:color="auto"/>
        <w:left w:val="none" w:sz="0" w:space="0" w:color="auto"/>
        <w:bottom w:val="none" w:sz="0" w:space="0" w:color="auto"/>
        <w:right w:val="none" w:sz="0" w:space="0" w:color="auto"/>
      </w:divBdr>
    </w:div>
    <w:div w:id="798037640">
      <w:bodyDiv w:val="1"/>
      <w:marLeft w:val="0"/>
      <w:marRight w:val="0"/>
      <w:marTop w:val="0"/>
      <w:marBottom w:val="0"/>
      <w:divBdr>
        <w:top w:val="none" w:sz="0" w:space="0" w:color="auto"/>
        <w:left w:val="none" w:sz="0" w:space="0" w:color="auto"/>
        <w:bottom w:val="none" w:sz="0" w:space="0" w:color="auto"/>
        <w:right w:val="none" w:sz="0" w:space="0" w:color="auto"/>
      </w:divBdr>
    </w:div>
    <w:div w:id="805011364">
      <w:bodyDiv w:val="1"/>
      <w:marLeft w:val="0"/>
      <w:marRight w:val="0"/>
      <w:marTop w:val="0"/>
      <w:marBottom w:val="0"/>
      <w:divBdr>
        <w:top w:val="none" w:sz="0" w:space="0" w:color="auto"/>
        <w:left w:val="none" w:sz="0" w:space="0" w:color="auto"/>
        <w:bottom w:val="none" w:sz="0" w:space="0" w:color="auto"/>
        <w:right w:val="none" w:sz="0" w:space="0" w:color="auto"/>
      </w:divBdr>
    </w:div>
    <w:div w:id="808013482">
      <w:bodyDiv w:val="1"/>
      <w:marLeft w:val="0"/>
      <w:marRight w:val="0"/>
      <w:marTop w:val="0"/>
      <w:marBottom w:val="0"/>
      <w:divBdr>
        <w:top w:val="none" w:sz="0" w:space="0" w:color="auto"/>
        <w:left w:val="none" w:sz="0" w:space="0" w:color="auto"/>
        <w:bottom w:val="none" w:sz="0" w:space="0" w:color="auto"/>
        <w:right w:val="none" w:sz="0" w:space="0" w:color="auto"/>
      </w:divBdr>
    </w:div>
    <w:div w:id="838009808">
      <w:bodyDiv w:val="1"/>
      <w:marLeft w:val="0"/>
      <w:marRight w:val="0"/>
      <w:marTop w:val="0"/>
      <w:marBottom w:val="0"/>
      <w:divBdr>
        <w:top w:val="none" w:sz="0" w:space="0" w:color="auto"/>
        <w:left w:val="none" w:sz="0" w:space="0" w:color="auto"/>
        <w:bottom w:val="none" w:sz="0" w:space="0" w:color="auto"/>
        <w:right w:val="none" w:sz="0" w:space="0" w:color="auto"/>
      </w:divBdr>
    </w:div>
    <w:div w:id="839585107">
      <w:bodyDiv w:val="1"/>
      <w:marLeft w:val="0"/>
      <w:marRight w:val="0"/>
      <w:marTop w:val="0"/>
      <w:marBottom w:val="0"/>
      <w:divBdr>
        <w:top w:val="none" w:sz="0" w:space="0" w:color="auto"/>
        <w:left w:val="none" w:sz="0" w:space="0" w:color="auto"/>
        <w:bottom w:val="none" w:sz="0" w:space="0" w:color="auto"/>
        <w:right w:val="none" w:sz="0" w:space="0" w:color="auto"/>
      </w:divBdr>
    </w:div>
    <w:div w:id="847449313">
      <w:bodyDiv w:val="1"/>
      <w:marLeft w:val="0"/>
      <w:marRight w:val="0"/>
      <w:marTop w:val="0"/>
      <w:marBottom w:val="0"/>
      <w:divBdr>
        <w:top w:val="none" w:sz="0" w:space="0" w:color="auto"/>
        <w:left w:val="none" w:sz="0" w:space="0" w:color="auto"/>
        <w:bottom w:val="none" w:sz="0" w:space="0" w:color="auto"/>
        <w:right w:val="none" w:sz="0" w:space="0" w:color="auto"/>
      </w:divBdr>
    </w:div>
    <w:div w:id="899678559">
      <w:bodyDiv w:val="1"/>
      <w:marLeft w:val="0"/>
      <w:marRight w:val="0"/>
      <w:marTop w:val="0"/>
      <w:marBottom w:val="0"/>
      <w:divBdr>
        <w:top w:val="none" w:sz="0" w:space="0" w:color="auto"/>
        <w:left w:val="none" w:sz="0" w:space="0" w:color="auto"/>
        <w:bottom w:val="none" w:sz="0" w:space="0" w:color="auto"/>
        <w:right w:val="none" w:sz="0" w:space="0" w:color="auto"/>
      </w:divBdr>
    </w:div>
    <w:div w:id="905148097">
      <w:bodyDiv w:val="1"/>
      <w:marLeft w:val="0"/>
      <w:marRight w:val="0"/>
      <w:marTop w:val="0"/>
      <w:marBottom w:val="0"/>
      <w:divBdr>
        <w:top w:val="none" w:sz="0" w:space="0" w:color="auto"/>
        <w:left w:val="none" w:sz="0" w:space="0" w:color="auto"/>
        <w:bottom w:val="none" w:sz="0" w:space="0" w:color="auto"/>
        <w:right w:val="none" w:sz="0" w:space="0" w:color="auto"/>
      </w:divBdr>
    </w:div>
    <w:div w:id="909002159">
      <w:bodyDiv w:val="1"/>
      <w:marLeft w:val="0"/>
      <w:marRight w:val="0"/>
      <w:marTop w:val="0"/>
      <w:marBottom w:val="0"/>
      <w:divBdr>
        <w:top w:val="none" w:sz="0" w:space="0" w:color="auto"/>
        <w:left w:val="none" w:sz="0" w:space="0" w:color="auto"/>
        <w:bottom w:val="none" w:sz="0" w:space="0" w:color="auto"/>
        <w:right w:val="none" w:sz="0" w:space="0" w:color="auto"/>
      </w:divBdr>
    </w:div>
    <w:div w:id="920531241">
      <w:bodyDiv w:val="1"/>
      <w:marLeft w:val="0"/>
      <w:marRight w:val="0"/>
      <w:marTop w:val="0"/>
      <w:marBottom w:val="0"/>
      <w:divBdr>
        <w:top w:val="none" w:sz="0" w:space="0" w:color="auto"/>
        <w:left w:val="none" w:sz="0" w:space="0" w:color="auto"/>
        <w:bottom w:val="none" w:sz="0" w:space="0" w:color="auto"/>
        <w:right w:val="none" w:sz="0" w:space="0" w:color="auto"/>
      </w:divBdr>
    </w:div>
    <w:div w:id="937100844">
      <w:bodyDiv w:val="1"/>
      <w:marLeft w:val="0"/>
      <w:marRight w:val="0"/>
      <w:marTop w:val="0"/>
      <w:marBottom w:val="0"/>
      <w:divBdr>
        <w:top w:val="none" w:sz="0" w:space="0" w:color="auto"/>
        <w:left w:val="none" w:sz="0" w:space="0" w:color="auto"/>
        <w:bottom w:val="none" w:sz="0" w:space="0" w:color="auto"/>
        <w:right w:val="none" w:sz="0" w:space="0" w:color="auto"/>
      </w:divBdr>
    </w:div>
    <w:div w:id="939223002">
      <w:bodyDiv w:val="1"/>
      <w:marLeft w:val="0"/>
      <w:marRight w:val="0"/>
      <w:marTop w:val="0"/>
      <w:marBottom w:val="0"/>
      <w:divBdr>
        <w:top w:val="none" w:sz="0" w:space="0" w:color="auto"/>
        <w:left w:val="none" w:sz="0" w:space="0" w:color="auto"/>
        <w:bottom w:val="none" w:sz="0" w:space="0" w:color="auto"/>
        <w:right w:val="none" w:sz="0" w:space="0" w:color="auto"/>
      </w:divBdr>
    </w:div>
    <w:div w:id="943533444">
      <w:bodyDiv w:val="1"/>
      <w:marLeft w:val="0"/>
      <w:marRight w:val="0"/>
      <w:marTop w:val="0"/>
      <w:marBottom w:val="0"/>
      <w:divBdr>
        <w:top w:val="none" w:sz="0" w:space="0" w:color="auto"/>
        <w:left w:val="none" w:sz="0" w:space="0" w:color="auto"/>
        <w:bottom w:val="none" w:sz="0" w:space="0" w:color="auto"/>
        <w:right w:val="none" w:sz="0" w:space="0" w:color="auto"/>
      </w:divBdr>
    </w:div>
    <w:div w:id="963920926">
      <w:bodyDiv w:val="1"/>
      <w:marLeft w:val="0"/>
      <w:marRight w:val="0"/>
      <w:marTop w:val="0"/>
      <w:marBottom w:val="0"/>
      <w:divBdr>
        <w:top w:val="none" w:sz="0" w:space="0" w:color="auto"/>
        <w:left w:val="none" w:sz="0" w:space="0" w:color="auto"/>
        <w:bottom w:val="none" w:sz="0" w:space="0" w:color="auto"/>
        <w:right w:val="none" w:sz="0" w:space="0" w:color="auto"/>
      </w:divBdr>
    </w:div>
    <w:div w:id="966349018">
      <w:bodyDiv w:val="1"/>
      <w:marLeft w:val="0"/>
      <w:marRight w:val="0"/>
      <w:marTop w:val="0"/>
      <w:marBottom w:val="0"/>
      <w:divBdr>
        <w:top w:val="none" w:sz="0" w:space="0" w:color="auto"/>
        <w:left w:val="none" w:sz="0" w:space="0" w:color="auto"/>
        <w:bottom w:val="none" w:sz="0" w:space="0" w:color="auto"/>
        <w:right w:val="none" w:sz="0" w:space="0" w:color="auto"/>
      </w:divBdr>
    </w:div>
    <w:div w:id="992028956">
      <w:bodyDiv w:val="1"/>
      <w:marLeft w:val="0"/>
      <w:marRight w:val="0"/>
      <w:marTop w:val="0"/>
      <w:marBottom w:val="0"/>
      <w:divBdr>
        <w:top w:val="none" w:sz="0" w:space="0" w:color="auto"/>
        <w:left w:val="none" w:sz="0" w:space="0" w:color="auto"/>
        <w:bottom w:val="none" w:sz="0" w:space="0" w:color="auto"/>
        <w:right w:val="none" w:sz="0" w:space="0" w:color="auto"/>
      </w:divBdr>
    </w:div>
    <w:div w:id="1025207651">
      <w:bodyDiv w:val="1"/>
      <w:marLeft w:val="0"/>
      <w:marRight w:val="0"/>
      <w:marTop w:val="0"/>
      <w:marBottom w:val="0"/>
      <w:divBdr>
        <w:top w:val="none" w:sz="0" w:space="0" w:color="auto"/>
        <w:left w:val="none" w:sz="0" w:space="0" w:color="auto"/>
        <w:bottom w:val="none" w:sz="0" w:space="0" w:color="auto"/>
        <w:right w:val="none" w:sz="0" w:space="0" w:color="auto"/>
      </w:divBdr>
    </w:div>
    <w:div w:id="1055206054">
      <w:bodyDiv w:val="1"/>
      <w:marLeft w:val="0"/>
      <w:marRight w:val="0"/>
      <w:marTop w:val="0"/>
      <w:marBottom w:val="0"/>
      <w:divBdr>
        <w:top w:val="none" w:sz="0" w:space="0" w:color="auto"/>
        <w:left w:val="none" w:sz="0" w:space="0" w:color="auto"/>
        <w:bottom w:val="none" w:sz="0" w:space="0" w:color="auto"/>
        <w:right w:val="none" w:sz="0" w:space="0" w:color="auto"/>
      </w:divBdr>
    </w:div>
    <w:div w:id="1108617276">
      <w:bodyDiv w:val="1"/>
      <w:marLeft w:val="0"/>
      <w:marRight w:val="0"/>
      <w:marTop w:val="0"/>
      <w:marBottom w:val="0"/>
      <w:divBdr>
        <w:top w:val="none" w:sz="0" w:space="0" w:color="auto"/>
        <w:left w:val="none" w:sz="0" w:space="0" w:color="auto"/>
        <w:bottom w:val="none" w:sz="0" w:space="0" w:color="auto"/>
        <w:right w:val="none" w:sz="0" w:space="0" w:color="auto"/>
      </w:divBdr>
    </w:div>
    <w:div w:id="1173490168">
      <w:bodyDiv w:val="1"/>
      <w:marLeft w:val="0"/>
      <w:marRight w:val="0"/>
      <w:marTop w:val="0"/>
      <w:marBottom w:val="0"/>
      <w:divBdr>
        <w:top w:val="none" w:sz="0" w:space="0" w:color="auto"/>
        <w:left w:val="none" w:sz="0" w:space="0" w:color="auto"/>
        <w:bottom w:val="none" w:sz="0" w:space="0" w:color="auto"/>
        <w:right w:val="none" w:sz="0" w:space="0" w:color="auto"/>
      </w:divBdr>
    </w:div>
    <w:div w:id="1177695265">
      <w:bodyDiv w:val="1"/>
      <w:marLeft w:val="0"/>
      <w:marRight w:val="0"/>
      <w:marTop w:val="0"/>
      <w:marBottom w:val="0"/>
      <w:divBdr>
        <w:top w:val="none" w:sz="0" w:space="0" w:color="auto"/>
        <w:left w:val="none" w:sz="0" w:space="0" w:color="auto"/>
        <w:bottom w:val="none" w:sz="0" w:space="0" w:color="auto"/>
        <w:right w:val="none" w:sz="0" w:space="0" w:color="auto"/>
      </w:divBdr>
    </w:div>
    <w:div w:id="1210847905">
      <w:bodyDiv w:val="1"/>
      <w:marLeft w:val="0"/>
      <w:marRight w:val="0"/>
      <w:marTop w:val="0"/>
      <w:marBottom w:val="0"/>
      <w:divBdr>
        <w:top w:val="none" w:sz="0" w:space="0" w:color="auto"/>
        <w:left w:val="none" w:sz="0" w:space="0" w:color="auto"/>
        <w:bottom w:val="none" w:sz="0" w:space="0" w:color="auto"/>
        <w:right w:val="none" w:sz="0" w:space="0" w:color="auto"/>
      </w:divBdr>
    </w:div>
    <w:div w:id="1221595935">
      <w:bodyDiv w:val="1"/>
      <w:marLeft w:val="0"/>
      <w:marRight w:val="0"/>
      <w:marTop w:val="0"/>
      <w:marBottom w:val="0"/>
      <w:divBdr>
        <w:top w:val="none" w:sz="0" w:space="0" w:color="auto"/>
        <w:left w:val="none" w:sz="0" w:space="0" w:color="auto"/>
        <w:bottom w:val="none" w:sz="0" w:space="0" w:color="auto"/>
        <w:right w:val="none" w:sz="0" w:space="0" w:color="auto"/>
      </w:divBdr>
    </w:div>
    <w:div w:id="1235772353">
      <w:bodyDiv w:val="1"/>
      <w:marLeft w:val="0"/>
      <w:marRight w:val="0"/>
      <w:marTop w:val="0"/>
      <w:marBottom w:val="0"/>
      <w:divBdr>
        <w:top w:val="none" w:sz="0" w:space="0" w:color="auto"/>
        <w:left w:val="none" w:sz="0" w:space="0" w:color="auto"/>
        <w:bottom w:val="none" w:sz="0" w:space="0" w:color="auto"/>
        <w:right w:val="none" w:sz="0" w:space="0" w:color="auto"/>
      </w:divBdr>
    </w:div>
    <w:div w:id="1257177436">
      <w:bodyDiv w:val="1"/>
      <w:marLeft w:val="0"/>
      <w:marRight w:val="0"/>
      <w:marTop w:val="0"/>
      <w:marBottom w:val="0"/>
      <w:divBdr>
        <w:top w:val="none" w:sz="0" w:space="0" w:color="auto"/>
        <w:left w:val="none" w:sz="0" w:space="0" w:color="auto"/>
        <w:bottom w:val="none" w:sz="0" w:space="0" w:color="auto"/>
        <w:right w:val="none" w:sz="0" w:space="0" w:color="auto"/>
      </w:divBdr>
    </w:div>
    <w:div w:id="1303729583">
      <w:bodyDiv w:val="1"/>
      <w:marLeft w:val="0"/>
      <w:marRight w:val="0"/>
      <w:marTop w:val="0"/>
      <w:marBottom w:val="0"/>
      <w:divBdr>
        <w:top w:val="none" w:sz="0" w:space="0" w:color="auto"/>
        <w:left w:val="none" w:sz="0" w:space="0" w:color="auto"/>
        <w:bottom w:val="none" w:sz="0" w:space="0" w:color="auto"/>
        <w:right w:val="none" w:sz="0" w:space="0" w:color="auto"/>
      </w:divBdr>
    </w:div>
    <w:div w:id="1361010160">
      <w:bodyDiv w:val="1"/>
      <w:marLeft w:val="0"/>
      <w:marRight w:val="0"/>
      <w:marTop w:val="0"/>
      <w:marBottom w:val="0"/>
      <w:divBdr>
        <w:top w:val="none" w:sz="0" w:space="0" w:color="auto"/>
        <w:left w:val="none" w:sz="0" w:space="0" w:color="auto"/>
        <w:bottom w:val="none" w:sz="0" w:space="0" w:color="auto"/>
        <w:right w:val="none" w:sz="0" w:space="0" w:color="auto"/>
      </w:divBdr>
    </w:div>
    <w:div w:id="1426537212">
      <w:bodyDiv w:val="1"/>
      <w:marLeft w:val="0"/>
      <w:marRight w:val="0"/>
      <w:marTop w:val="0"/>
      <w:marBottom w:val="0"/>
      <w:divBdr>
        <w:top w:val="none" w:sz="0" w:space="0" w:color="auto"/>
        <w:left w:val="none" w:sz="0" w:space="0" w:color="auto"/>
        <w:bottom w:val="none" w:sz="0" w:space="0" w:color="auto"/>
        <w:right w:val="none" w:sz="0" w:space="0" w:color="auto"/>
      </w:divBdr>
    </w:div>
    <w:div w:id="1445004891">
      <w:bodyDiv w:val="1"/>
      <w:marLeft w:val="0"/>
      <w:marRight w:val="0"/>
      <w:marTop w:val="0"/>
      <w:marBottom w:val="0"/>
      <w:divBdr>
        <w:top w:val="none" w:sz="0" w:space="0" w:color="auto"/>
        <w:left w:val="none" w:sz="0" w:space="0" w:color="auto"/>
        <w:bottom w:val="none" w:sz="0" w:space="0" w:color="auto"/>
        <w:right w:val="none" w:sz="0" w:space="0" w:color="auto"/>
      </w:divBdr>
    </w:div>
    <w:div w:id="1445072949">
      <w:bodyDiv w:val="1"/>
      <w:marLeft w:val="0"/>
      <w:marRight w:val="0"/>
      <w:marTop w:val="0"/>
      <w:marBottom w:val="0"/>
      <w:divBdr>
        <w:top w:val="none" w:sz="0" w:space="0" w:color="auto"/>
        <w:left w:val="none" w:sz="0" w:space="0" w:color="auto"/>
        <w:bottom w:val="none" w:sz="0" w:space="0" w:color="auto"/>
        <w:right w:val="none" w:sz="0" w:space="0" w:color="auto"/>
      </w:divBdr>
    </w:div>
    <w:div w:id="1472822714">
      <w:bodyDiv w:val="1"/>
      <w:marLeft w:val="0"/>
      <w:marRight w:val="0"/>
      <w:marTop w:val="0"/>
      <w:marBottom w:val="0"/>
      <w:divBdr>
        <w:top w:val="none" w:sz="0" w:space="0" w:color="auto"/>
        <w:left w:val="none" w:sz="0" w:space="0" w:color="auto"/>
        <w:bottom w:val="none" w:sz="0" w:space="0" w:color="auto"/>
        <w:right w:val="none" w:sz="0" w:space="0" w:color="auto"/>
      </w:divBdr>
    </w:div>
    <w:div w:id="1490711792">
      <w:bodyDiv w:val="1"/>
      <w:marLeft w:val="0"/>
      <w:marRight w:val="0"/>
      <w:marTop w:val="0"/>
      <w:marBottom w:val="0"/>
      <w:divBdr>
        <w:top w:val="none" w:sz="0" w:space="0" w:color="auto"/>
        <w:left w:val="none" w:sz="0" w:space="0" w:color="auto"/>
        <w:bottom w:val="none" w:sz="0" w:space="0" w:color="auto"/>
        <w:right w:val="none" w:sz="0" w:space="0" w:color="auto"/>
      </w:divBdr>
    </w:div>
    <w:div w:id="1529175245">
      <w:bodyDiv w:val="1"/>
      <w:marLeft w:val="0"/>
      <w:marRight w:val="0"/>
      <w:marTop w:val="0"/>
      <w:marBottom w:val="0"/>
      <w:divBdr>
        <w:top w:val="none" w:sz="0" w:space="0" w:color="auto"/>
        <w:left w:val="none" w:sz="0" w:space="0" w:color="auto"/>
        <w:bottom w:val="none" w:sz="0" w:space="0" w:color="auto"/>
        <w:right w:val="none" w:sz="0" w:space="0" w:color="auto"/>
      </w:divBdr>
    </w:div>
    <w:div w:id="1542938040">
      <w:bodyDiv w:val="1"/>
      <w:marLeft w:val="0"/>
      <w:marRight w:val="0"/>
      <w:marTop w:val="0"/>
      <w:marBottom w:val="0"/>
      <w:divBdr>
        <w:top w:val="none" w:sz="0" w:space="0" w:color="auto"/>
        <w:left w:val="none" w:sz="0" w:space="0" w:color="auto"/>
        <w:bottom w:val="none" w:sz="0" w:space="0" w:color="auto"/>
        <w:right w:val="none" w:sz="0" w:space="0" w:color="auto"/>
      </w:divBdr>
    </w:div>
    <w:div w:id="1551502729">
      <w:bodyDiv w:val="1"/>
      <w:marLeft w:val="0"/>
      <w:marRight w:val="0"/>
      <w:marTop w:val="0"/>
      <w:marBottom w:val="0"/>
      <w:divBdr>
        <w:top w:val="none" w:sz="0" w:space="0" w:color="auto"/>
        <w:left w:val="none" w:sz="0" w:space="0" w:color="auto"/>
        <w:bottom w:val="none" w:sz="0" w:space="0" w:color="auto"/>
        <w:right w:val="none" w:sz="0" w:space="0" w:color="auto"/>
      </w:divBdr>
    </w:div>
    <w:div w:id="1558661744">
      <w:bodyDiv w:val="1"/>
      <w:marLeft w:val="0"/>
      <w:marRight w:val="0"/>
      <w:marTop w:val="0"/>
      <w:marBottom w:val="0"/>
      <w:divBdr>
        <w:top w:val="none" w:sz="0" w:space="0" w:color="auto"/>
        <w:left w:val="none" w:sz="0" w:space="0" w:color="auto"/>
        <w:bottom w:val="none" w:sz="0" w:space="0" w:color="auto"/>
        <w:right w:val="none" w:sz="0" w:space="0" w:color="auto"/>
      </w:divBdr>
    </w:div>
    <w:div w:id="1565022292">
      <w:bodyDiv w:val="1"/>
      <w:marLeft w:val="0"/>
      <w:marRight w:val="0"/>
      <w:marTop w:val="0"/>
      <w:marBottom w:val="0"/>
      <w:divBdr>
        <w:top w:val="none" w:sz="0" w:space="0" w:color="auto"/>
        <w:left w:val="none" w:sz="0" w:space="0" w:color="auto"/>
        <w:bottom w:val="none" w:sz="0" w:space="0" w:color="auto"/>
        <w:right w:val="none" w:sz="0" w:space="0" w:color="auto"/>
      </w:divBdr>
    </w:div>
    <w:div w:id="1580869978">
      <w:bodyDiv w:val="1"/>
      <w:marLeft w:val="0"/>
      <w:marRight w:val="0"/>
      <w:marTop w:val="0"/>
      <w:marBottom w:val="0"/>
      <w:divBdr>
        <w:top w:val="none" w:sz="0" w:space="0" w:color="auto"/>
        <w:left w:val="none" w:sz="0" w:space="0" w:color="auto"/>
        <w:bottom w:val="none" w:sz="0" w:space="0" w:color="auto"/>
        <w:right w:val="none" w:sz="0" w:space="0" w:color="auto"/>
      </w:divBdr>
    </w:div>
    <w:div w:id="1616404843">
      <w:bodyDiv w:val="1"/>
      <w:marLeft w:val="0"/>
      <w:marRight w:val="0"/>
      <w:marTop w:val="0"/>
      <w:marBottom w:val="0"/>
      <w:divBdr>
        <w:top w:val="none" w:sz="0" w:space="0" w:color="auto"/>
        <w:left w:val="none" w:sz="0" w:space="0" w:color="auto"/>
        <w:bottom w:val="none" w:sz="0" w:space="0" w:color="auto"/>
        <w:right w:val="none" w:sz="0" w:space="0" w:color="auto"/>
      </w:divBdr>
    </w:div>
    <w:div w:id="1625573559">
      <w:bodyDiv w:val="1"/>
      <w:marLeft w:val="0"/>
      <w:marRight w:val="0"/>
      <w:marTop w:val="0"/>
      <w:marBottom w:val="0"/>
      <w:divBdr>
        <w:top w:val="none" w:sz="0" w:space="0" w:color="auto"/>
        <w:left w:val="none" w:sz="0" w:space="0" w:color="auto"/>
        <w:bottom w:val="none" w:sz="0" w:space="0" w:color="auto"/>
        <w:right w:val="none" w:sz="0" w:space="0" w:color="auto"/>
      </w:divBdr>
    </w:div>
    <w:div w:id="1632248748">
      <w:bodyDiv w:val="1"/>
      <w:marLeft w:val="0"/>
      <w:marRight w:val="0"/>
      <w:marTop w:val="0"/>
      <w:marBottom w:val="0"/>
      <w:divBdr>
        <w:top w:val="none" w:sz="0" w:space="0" w:color="auto"/>
        <w:left w:val="none" w:sz="0" w:space="0" w:color="auto"/>
        <w:bottom w:val="none" w:sz="0" w:space="0" w:color="auto"/>
        <w:right w:val="none" w:sz="0" w:space="0" w:color="auto"/>
      </w:divBdr>
    </w:div>
    <w:div w:id="1662082289">
      <w:bodyDiv w:val="1"/>
      <w:marLeft w:val="0"/>
      <w:marRight w:val="0"/>
      <w:marTop w:val="0"/>
      <w:marBottom w:val="0"/>
      <w:divBdr>
        <w:top w:val="none" w:sz="0" w:space="0" w:color="auto"/>
        <w:left w:val="none" w:sz="0" w:space="0" w:color="auto"/>
        <w:bottom w:val="none" w:sz="0" w:space="0" w:color="auto"/>
        <w:right w:val="none" w:sz="0" w:space="0" w:color="auto"/>
      </w:divBdr>
    </w:div>
    <w:div w:id="1742678837">
      <w:bodyDiv w:val="1"/>
      <w:marLeft w:val="0"/>
      <w:marRight w:val="0"/>
      <w:marTop w:val="0"/>
      <w:marBottom w:val="0"/>
      <w:divBdr>
        <w:top w:val="none" w:sz="0" w:space="0" w:color="auto"/>
        <w:left w:val="none" w:sz="0" w:space="0" w:color="auto"/>
        <w:bottom w:val="none" w:sz="0" w:space="0" w:color="auto"/>
        <w:right w:val="none" w:sz="0" w:space="0" w:color="auto"/>
      </w:divBdr>
    </w:div>
    <w:div w:id="1850751174">
      <w:bodyDiv w:val="1"/>
      <w:marLeft w:val="0"/>
      <w:marRight w:val="0"/>
      <w:marTop w:val="0"/>
      <w:marBottom w:val="0"/>
      <w:divBdr>
        <w:top w:val="none" w:sz="0" w:space="0" w:color="auto"/>
        <w:left w:val="none" w:sz="0" w:space="0" w:color="auto"/>
        <w:bottom w:val="none" w:sz="0" w:space="0" w:color="auto"/>
        <w:right w:val="none" w:sz="0" w:space="0" w:color="auto"/>
      </w:divBdr>
    </w:div>
    <w:div w:id="1872262608">
      <w:bodyDiv w:val="1"/>
      <w:marLeft w:val="0"/>
      <w:marRight w:val="0"/>
      <w:marTop w:val="0"/>
      <w:marBottom w:val="0"/>
      <w:divBdr>
        <w:top w:val="none" w:sz="0" w:space="0" w:color="auto"/>
        <w:left w:val="none" w:sz="0" w:space="0" w:color="auto"/>
        <w:bottom w:val="none" w:sz="0" w:space="0" w:color="auto"/>
        <w:right w:val="none" w:sz="0" w:space="0" w:color="auto"/>
      </w:divBdr>
    </w:div>
    <w:div w:id="1881669865">
      <w:bodyDiv w:val="1"/>
      <w:marLeft w:val="0"/>
      <w:marRight w:val="0"/>
      <w:marTop w:val="0"/>
      <w:marBottom w:val="0"/>
      <w:divBdr>
        <w:top w:val="none" w:sz="0" w:space="0" w:color="auto"/>
        <w:left w:val="none" w:sz="0" w:space="0" w:color="auto"/>
        <w:bottom w:val="none" w:sz="0" w:space="0" w:color="auto"/>
        <w:right w:val="none" w:sz="0" w:space="0" w:color="auto"/>
      </w:divBdr>
    </w:div>
    <w:div w:id="1985963525">
      <w:bodyDiv w:val="1"/>
      <w:marLeft w:val="0"/>
      <w:marRight w:val="0"/>
      <w:marTop w:val="0"/>
      <w:marBottom w:val="0"/>
      <w:divBdr>
        <w:top w:val="none" w:sz="0" w:space="0" w:color="auto"/>
        <w:left w:val="none" w:sz="0" w:space="0" w:color="auto"/>
        <w:bottom w:val="none" w:sz="0" w:space="0" w:color="auto"/>
        <w:right w:val="none" w:sz="0" w:space="0" w:color="auto"/>
      </w:divBdr>
    </w:div>
    <w:div w:id="2007198020">
      <w:bodyDiv w:val="1"/>
      <w:marLeft w:val="0"/>
      <w:marRight w:val="0"/>
      <w:marTop w:val="0"/>
      <w:marBottom w:val="0"/>
      <w:divBdr>
        <w:top w:val="none" w:sz="0" w:space="0" w:color="auto"/>
        <w:left w:val="none" w:sz="0" w:space="0" w:color="auto"/>
        <w:bottom w:val="none" w:sz="0" w:space="0" w:color="auto"/>
        <w:right w:val="none" w:sz="0" w:space="0" w:color="auto"/>
      </w:divBdr>
    </w:div>
    <w:div w:id="2015305780">
      <w:bodyDiv w:val="1"/>
      <w:marLeft w:val="0"/>
      <w:marRight w:val="0"/>
      <w:marTop w:val="0"/>
      <w:marBottom w:val="0"/>
      <w:divBdr>
        <w:top w:val="none" w:sz="0" w:space="0" w:color="auto"/>
        <w:left w:val="none" w:sz="0" w:space="0" w:color="auto"/>
        <w:bottom w:val="none" w:sz="0" w:space="0" w:color="auto"/>
        <w:right w:val="none" w:sz="0" w:space="0" w:color="auto"/>
      </w:divBdr>
    </w:div>
    <w:div w:id="2057849045">
      <w:bodyDiv w:val="1"/>
      <w:marLeft w:val="0"/>
      <w:marRight w:val="0"/>
      <w:marTop w:val="0"/>
      <w:marBottom w:val="0"/>
      <w:divBdr>
        <w:top w:val="none" w:sz="0" w:space="0" w:color="auto"/>
        <w:left w:val="none" w:sz="0" w:space="0" w:color="auto"/>
        <w:bottom w:val="none" w:sz="0" w:space="0" w:color="auto"/>
        <w:right w:val="none" w:sz="0" w:space="0" w:color="auto"/>
      </w:divBdr>
    </w:div>
    <w:div w:id="2062364179">
      <w:bodyDiv w:val="1"/>
      <w:marLeft w:val="0"/>
      <w:marRight w:val="0"/>
      <w:marTop w:val="0"/>
      <w:marBottom w:val="0"/>
      <w:divBdr>
        <w:top w:val="none" w:sz="0" w:space="0" w:color="auto"/>
        <w:left w:val="none" w:sz="0" w:space="0" w:color="auto"/>
        <w:bottom w:val="none" w:sz="0" w:space="0" w:color="auto"/>
        <w:right w:val="none" w:sz="0" w:space="0" w:color="auto"/>
      </w:divBdr>
      <w:divsChild>
        <w:div w:id="587203207">
          <w:marLeft w:val="0"/>
          <w:marRight w:val="0"/>
          <w:marTop w:val="0"/>
          <w:marBottom w:val="0"/>
          <w:divBdr>
            <w:top w:val="none" w:sz="0" w:space="0" w:color="auto"/>
            <w:left w:val="none" w:sz="0" w:space="0" w:color="auto"/>
            <w:bottom w:val="none" w:sz="0" w:space="0" w:color="auto"/>
            <w:right w:val="none" w:sz="0" w:space="0" w:color="auto"/>
          </w:divBdr>
          <w:divsChild>
            <w:div w:id="2083133773">
              <w:marLeft w:val="0"/>
              <w:marRight w:val="0"/>
              <w:marTop w:val="0"/>
              <w:marBottom w:val="0"/>
              <w:divBdr>
                <w:top w:val="none" w:sz="0" w:space="0" w:color="auto"/>
                <w:left w:val="none" w:sz="0" w:space="0" w:color="auto"/>
                <w:bottom w:val="none" w:sz="0" w:space="0" w:color="auto"/>
                <w:right w:val="none" w:sz="0" w:space="0" w:color="auto"/>
              </w:divBdr>
              <w:divsChild>
                <w:div w:id="1176923677">
                  <w:marLeft w:val="0"/>
                  <w:marRight w:val="0"/>
                  <w:marTop w:val="0"/>
                  <w:marBottom w:val="0"/>
                  <w:divBdr>
                    <w:top w:val="none" w:sz="0" w:space="0" w:color="auto"/>
                    <w:left w:val="none" w:sz="0" w:space="0" w:color="auto"/>
                    <w:bottom w:val="none" w:sz="0" w:space="0" w:color="auto"/>
                    <w:right w:val="none" w:sz="0" w:space="0" w:color="auto"/>
                  </w:divBdr>
                  <w:divsChild>
                    <w:div w:id="1395735024">
                      <w:marLeft w:val="0"/>
                      <w:marRight w:val="0"/>
                      <w:marTop w:val="0"/>
                      <w:marBottom w:val="0"/>
                      <w:divBdr>
                        <w:top w:val="none" w:sz="0" w:space="0" w:color="auto"/>
                        <w:left w:val="none" w:sz="0" w:space="0" w:color="auto"/>
                        <w:bottom w:val="none" w:sz="0" w:space="0" w:color="auto"/>
                        <w:right w:val="none" w:sz="0" w:space="0" w:color="auto"/>
                      </w:divBdr>
                      <w:divsChild>
                        <w:div w:id="195194856">
                          <w:marLeft w:val="0"/>
                          <w:marRight w:val="0"/>
                          <w:marTop w:val="0"/>
                          <w:marBottom w:val="0"/>
                          <w:divBdr>
                            <w:top w:val="none" w:sz="0" w:space="0" w:color="auto"/>
                            <w:left w:val="none" w:sz="0" w:space="0" w:color="auto"/>
                            <w:bottom w:val="none" w:sz="0" w:space="0" w:color="auto"/>
                            <w:right w:val="none" w:sz="0" w:space="0" w:color="auto"/>
                          </w:divBdr>
                          <w:divsChild>
                            <w:div w:id="898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267166">
      <w:bodyDiv w:val="1"/>
      <w:marLeft w:val="0"/>
      <w:marRight w:val="0"/>
      <w:marTop w:val="0"/>
      <w:marBottom w:val="0"/>
      <w:divBdr>
        <w:top w:val="none" w:sz="0" w:space="0" w:color="auto"/>
        <w:left w:val="none" w:sz="0" w:space="0" w:color="auto"/>
        <w:bottom w:val="none" w:sz="0" w:space="0" w:color="auto"/>
        <w:right w:val="none" w:sz="0" w:space="0" w:color="auto"/>
      </w:divBdr>
    </w:div>
    <w:div w:id="212527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ag.org.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rag.or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44D8A-9960-4C26-9E62-7D7DA26D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5795</Words>
  <Characters>34771</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Nr sprawy: GCPRiPS/ZP/6/2007</vt:lpstr>
    </vt:vector>
  </TitlesOfParts>
  <Company>GCPRiPS</Company>
  <LinksUpToDate>false</LinksUpToDate>
  <CharactersWithSpaces>40486</CharactersWithSpaces>
  <SharedDoc>false</SharedDoc>
  <HLinks>
    <vt:vector size="12" baseType="variant">
      <vt:variant>
        <vt:i4>4128829</vt:i4>
      </vt:variant>
      <vt:variant>
        <vt:i4>3</vt:i4>
      </vt:variant>
      <vt:variant>
        <vt:i4>0</vt:i4>
      </vt:variant>
      <vt:variant>
        <vt:i4>5</vt:i4>
      </vt:variant>
      <vt:variant>
        <vt:lpwstr>http://www.krag.org.pl/</vt:lpwstr>
      </vt:variant>
      <vt:variant>
        <vt:lpwstr/>
      </vt:variant>
      <vt:variant>
        <vt:i4>4128829</vt:i4>
      </vt:variant>
      <vt:variant>
        <vt:i4>0</vt:i4>
      </vt:variant>
      <vt:variant>
        <vt:i4>0</vt:i4>
      </vt:variant>
      <vt:variant>
        <vt:i4>5</vt:i4>
      </vt:variant>
      <vt:variant>
        <vt:lpwstr>http://www.krag.org.pl/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GCPRiPS/ZP/6/2007</dc:title>
  <dc:creator>zamowienia</dc:creator>
  <cp:lastModifiedBy>Maciek</cp:lastModifiedBy>
  <cp:revision>2</cp:revision>
  <cp:lastPrinted>2017-03-15T08:23:00Z</cp:lastPrinted>
  <dcterms:created xsi:type="dcterms:W3CDTF">2017-03-15T19:51:00Z</dcterms:created>
  <dcterms:modified xsi:type="dcterms:W3CDTF">2017-03-15T19:51:00Z</dcterms:modified>
</cp:coreProperties>
</file>